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40EC4D" w14:textId="77777777" w:rsidR="006235A2" w:rsidRPr="006235A2" w:rsidRDefault="006235A2" w:rsidP="00FD4296">
      <w:pPr>
        <w:spacing w:before="120"/>
        <w:ind w:left="5670"/>
        <w:jc w:val="center"/>
        <w:rPr>
          <w:rFonts w:ascii="Calibri" w:hAnsi="Calibri"/>
          <w:sz w:val="28"/>
          <w:szCs w:val="28"/>
        </w:rPr>
      </w:pPr>
    </w:p>
    <w:p w14:paraId="03F84403" w14:textId="4010D23E" w:rsidR="000E0387" w:rsidRPr="00F25E77" w:rsidRDefault="000E0387" w:rsidP="00FD4296">
      <w:pPr>
        <w:spacing w:before="120"/>
        <w:ind w:left="5670"/>
        <w:jc w:val="center"/>
        <w:rPr>
          <w:rFonts w:ascii="Calibri" w:hAnsi="Calibri"/>
        </w:rPr>
      </w:pPr>
      <w:r w:rsidRPr="00F25E77">
        <w:rPr>
          <w:rFonts w:ascii="Calibri" w:hAnsi="Calibri"/>
        </w:rPr>
        <w:t>…………………………………………..…………………</w:t>
      </w:r>
    </w:p>
    <w:p w14:paraId="6655E714" w14:textId="382665D8" w:rsidR="000E0387" w:rsidRPr="00F25E77" w:rsidRDefault="000E0387" w:rsidP="00FD4296">
      <w:pPr>
        <w:tabs>
          <w:tab w:val="left" w:pos="6084"/>
          <w:tab w:val="center" w:pos="7370"/>
        </w:tabs>
        <w:ind w:left="5670"/>
        <w:jc w:val="center"/>
        <w:rPr>
          <w:rFonts w:ascii="Calibri" w:hAnsi="Calibri"/>
        </w:rPr>
      </w:pPr>
      <w:r w:rsidRPr="00F25E77">
        <w:rPr>
          <w:rFonts w:ascii="Calibri" w:hAnsi="Calibri"/>
        </w:rPr>
        <w:t>(miejscowość i data)</w:t>
      </w:r>
    </w:p>
    <w:p w14:paraId="088EC8C1" w14:textId="77777777" w:rsidR="0090251B" w:rsidRPr="00F25E77" w:rsidRDefault="0090251B" w:rsidP="000E0387">
      <w:pPr>
        <w:ind w:left="6237"/>
        <w:jc w:val="center"/>
        <w:rPr>
          <w:rFonts w:ascii="Calibri" w:hAnsi="Calibri"/>
        </w:rPr>
      </w:pPr>
    </w:p>
    <w:p w14:paraId="00E71A4C" w14:textId="49D3BDE6" w:rsidR="000E0387" w:rsidRPr="00F25E77" w:rsidRDefault="000E0387" w:rsidP="000E0387">
      <w:pPr>
        <w:rPr>
          <w:rFonts w:ascii="Calibri" w:hAnsi="Calibri"/>
        </w:rPr>
      </w:pPr>
      <w:r w:rsidRPr="00F25E77">
        <w:rPr>
          <w:rFonts w:ascii="Calibri" w:hAnsi="Calibri"/>
        </w:rPr>
        <w:t>……</w:t>
      </w:r>
      <w:r w:rsidR="00E63422">
        <w:rPr>
          <w:rFonts w:ascii="Calibri" w:hAnsi="Calibri"/>
        </w:rPr>
        <w:t>……</w:t>
      </w:r>
      <w:r w:rsidRPr="00F25E77">
        <w:rPr>
          <w:rFonts w:ascii="Calibri" w:hAnsi="Calibri"/>
        </w:rPr>
        <w:t>…………………………………………</w:t>
      </w:r>
      <w:r w:rsidR="00FD4296">
        <w:rPr>
          <w:rFonts w:ascii="Calibri" w:hAnsi="Calibri"/>
        </w:rPr>
        <w:t>.</w:t>
      </w:r>
      <w:r w:rsidRPr="00F25E77">
        <w:rPr>
          <w:rFonts w:ascii="Calibri" w:hAnsi="Calibri"/>
        </w:rPr>
        <w:t>……….</w:t>
      </w:r>
    </w:p>
    <w:p w14:paraId="3CE894B3" w14:textId="1C1C0BE6" w:rsidR="000E0387" w:rsidRPr="00F25E77" w:rsidRDefault="000E0387" w:rsidP="000E0387">
      <w:pPr>
        <w:rPr>
          <w:rFonts w:ascii="Calibri" w:hAnsi="Calibri"/>
        </w:rPr>
      </w:pPr>
      <w:r w:rsidRPr="00F25E77">
        <w:rPr>
          <w:rFonts w:ascii="Calibri" w:hAnsi="Calibri"/>
        </w:rPr>
        <w:t>(pieczęć pracodawcy lub przedsiębiorcy)</w:t>
      </w:r>
    </w:p>
    <w:p w14:paraId="419D6E9F" w14:textId="77777777" w:rsidR="000E0387" w:rsidRPr="00F25E77" w:rsidRDefault="000E0387" w:rsidP="000E0387">
      <w:pPr>
        <w:rPr>
          <w:rFonts w:ascii="Calibri" w:hAnsi="Calibri"/>
          <w:b/>
        </w:rPr>
      </w:pPr>
    </w:p>
    <w:p w14:paraId="37DF74AC" w14:textId="77777777" w:rsidR="000E0387" w:rsidRPr="00F25E77" w:rsidRDefault="000E0387" w:rsidP="000E0387">
      <w:pPr>
        <w:rPr>
          <w:rFonts w:ascii="Calibri" w:hAnsi="Calibri"/>
          <w:b/>
        </w:rPr>
      </w:pPr>
    </w:p>
    <w:tbl>
      <w:tblPr>
        <w:tblW w:w="10491" w:type="dxa"/>
        <w:tblInd w:w="-426" w:type="dxa"/>
        <w:tblLook w:val="04A0" w:firstRow="1" w:lastRow="0" w:firstColumn="1" w:lastColumn="0" w:noHBand="0" w:noVBand="1"/>
      </w:tblPr>
      <w:tblGrid>
        <w:gridCol w:w="3794"/>
        <w:gridCol w:w="2586"/>
        <w:gridCol w:w="4111"/>
      </w:tblGrid>
      <w:tr w:rsidR="000E0387" w:rsidRPr="00F25E77" w14:paraId="16D81746" w14:textId="77777777" w:rsidTr="00FD4296">
        <w:tc>
          <w:tcPr>
            <w:tcW w:w="3794" w:type="dxa"/>
          </w:tcPr>
          <w:p w14:paraId="128BC321" w14:textId="77777777" w:rsidR="000E0387" w:rsidRPr="00F25E77" w:rsidRDefault="000E0387" w:rsidP="001B6832">
            <w:pPr>
              <w:rPr>
                <w:rFonts w:ascii="Calibri" w:hAnsi="Calibri"/>
                <w:b/>
              </w:rPr>
            </w:pPr>
          </w:p>
          <w:p w14:paraId="16C977E5" w14:textId="77777777" w:rsidR="000E0387" w:rsidRPr="00F25E77" w:rsidRDefault="000E0387" w:rsidP="001B6832">
            <w:pPr>
              <w:rPr>
                <w:rFonts w:ascii="Calibri" w:hAnsi="Calibri"/>
                <w:b/>
              </w:rPr>
            </w:pPr>
          </w:p>
          <w:p w14:paraId="4A095ACA" w14:textId="77777777" w:rsidR="000E0387" w:rsidRPr="00F25E77" w:rsidRDefault="000E0387" w:rsidP="001B6832">
            <w:pPr>
              <w:jc w:val="center"/>
              <w:rPr>
                <w:rFonts w:ascii="Calibri" w:hAnsi="Calibri"/>
              </w:rPr>
            </w:pPr>
          </w:p>
          <w:p w14:paraId="63ECE5FA" w14:textId="77777777" w:rsidR="000E0387" w:rsidRPr="00F25E77" w:rsidRDefault="000E0387" w:rsidP="001B6832">
            <w:pPr>
              <w:jc w:val="center"/>
              <w:rPr>
                <w:rFonts w:ascii="Calibri" w:hAnsi="Calibri"/>
              </w:rPr>
            </w:pPr>
            <w:r w:rsidRPr="00F25E77">
              <w:rPr>
                <w:rFonts w:ascii="Calibri" w:hAnsi="Calibri"/>
              </w:rPr>
              <w:t>……………………………………………………………</w:t>
            </w:r>
          </w:p>
          <w:p w14:paraId="123F858F" w14:textId="77777777" w:rsidR="000E0387" w:rsidRPr="00F25E77" w:rsidRDefault="000E0387" w:rsidP="001B6832">
            <w:pPr>
              <w:jc w:val="center"/>
              <w:rPr>
                <w:rFonts w:ascii="Calibri" w:hAnsi="Calibri"/>
              </w:rPr>
            </w:pPr>
            <w:r w:rsidRPr="00F25E77">
              <w:rPr>
                <w:rFonts w:ascii="Calibri" w:hAnsi="Calibri"/>
              </w:rPr>
              <w:t>(data wpływu)</w:t>
            </w:r>
          </w:p>
        </w:tc>
        <w:tc>
          <w:tcPr>
            <w:tcW w:w="2586" w:type="dxa"/>
          </w:tcPr>
          <w:p w14:paraId="29F37B58" w14:textId="77777777" w:rsidR="000E0387" w:rsidRPr="00FD4296" w:rsidRDefault="000E0387" w:rsidP="001B6832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14:paraId="7CCFA1E0" w14:textId="77777777" w:rsidR="000E0387" w:rsidRPr="00FD4296" w:rsidRDefault="00354178" w:rsidP="001B6832">
            <w:pPr>
              <w:rPr>
                <w:rFonts w:ascii="Calibri" w:hAnsi="Calibri"/>
                <w:b/>
                <w:sz w:val="24"/>
                <w:szCs w:val="24"/>
              </w:rPr>
            </w:pPr>
            <w:r w:rsidRPr="00FD4296">
              <w:rPr>
                <w:rFonts w:ascii="Calibri" w:hAnsi="Calibri"/>
                <w:b/>
                <w:sz w:val="24"/>
                <w:szCs w:val="24"/>
              </w:rPr>
              <w:t xml:space="preserve">STAROSTA SOKOŁOWSKI </w:t>
            </w:r>
          </w:p>
          <w:p w14:paraId="44821672" w14:textId="77777777" w:rsidR="00354178" w:rsidRPr="00FD4296" w:rsidRDefault="00354178" w:rsidP="001B6832">
            <w:pPr>
              <w:rPr>
                <w:rFonts w:ascii="Calibri" w:hAnsi="Calibri"/>
                <w:b/>
                <w:sz w:val="24"/>
                <w:szCs w:val="24"/>
              </w:rPr>
            </w:pPr>
            <w:r w:rsidRPr="00FD4296">
              <w:rPr>
                <w:rFonts w:ascii="Calibri" w:hAnsi="Calibri"/>
                <w:b/>
                <w:sz w:val="24"/>
                <w:szCs w:val="24"/>
              </w:rPr>
              <w:t>ZA POŚREDNICTWEM</w:t>
            </w:r>
          </w:p>
          <w:p w14:paraId="4DA3E7DC" w14:textId="77777777" w:rsidR="00354178" w:rsidRPr="00FD4296" w:rsidRDefault="00354178" w:rsidP="001B6832">
            <w:pPr>
              <w:rPr>
                <w:rFonts w:ascii="Calibri" w:hAnsi="Calibri"/>
                <w:b/>
                <w:sz w:val="24"/>
                <w:szCs w:val="24"/>
              </w:rPr>
            </w:pPr>
            <w:r w:rsidRPr="00FD4296">
              <w:rPr>
                <w:rFonts w:ascii="Calibri" w:hAnsi="Calibri"/>
                <w:b/>
                <w:sz w:val="24"/>
                <w:szCs w:val="24"/>
              </w:rPr>
              <w:t>POWIATOWEGO URZĘDU PRACY</w:t>
            </w:r>
          </w:p>
          <w:p w14:paraId="2402B199" w14:textId="77777777" w:rsidR="000E0387" w:rsidRPr="00FD4296" w:rsidRDefault="000E0387" w:rsidP="001B6832">
            <w:pPr>
              <w:rPr>
                <w:rFonts w:ascii="Calibri" w:hAnsi="Calibri"/>
                <w:b/>
                <w:sz w:val="24"/>
                <w:szCs w:val="24"/>
              </w:rPr>
            </w:pPr>
            <w:r w:rsidRPr="00FD4296">
              <w:rPr>
                <w:rFonts w:ascii="Calibri" w:hAnsi="Calibri"/>
                <w:b/>
                <w:sz w:val="24"/>
                <w:szCs w:val="24"/>
              </w:rPr>
              <w:t>W SOKOŁOWIE PODLASKIM</w:t>
            </w:r>
          </w:p>
          <w:p w14:paraId="166409C9" w14:textId="77777777" w:rsidR="000E0387" w:rsidRPr="00FD4296" w:rsidRDefault="000E0387" w:rsidP="001B6832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</w:tr>
    </w:tbl>
    <w:p w14:paraId="7B019531" w14:textId="77777777" w:rsidR="000E0387" w:rsidRPr="00FD4296" w:rsidRDefault="000E0387" w:rsidP="00C019E7">
      <w:pPr>
        <w:pStyle w:val="Nagwek1"/>
        <w:spacing w:before="0" w:after="0"/>
        <w:jc w:val="center"/>
        <w:rPr>
          <w:rFonts w:ascii="Calibri" w:hAnsi="Calibri" w:cs="Arial"/>
          <w:spacing w:val="40"/>
          <w:sz w:val="24"/>
          <w:szCs w:val="22"/>
        </w:rPr>
      </w:pPr>
      <w:r w:rsidRPr="00FD4296">
        <w:rPr>
          <w:rFonts w:ascii="Calibri" w:hAnsi="Calibri" w:cs="Arial"/>
          <w:spacing w:val="40"/>
          <w:sz w:val="24"/>
          <w:szCs w:val="22"/>
        </w:rPr>
        <w:t>WNIOSEK</w:t>
      </w:r>
    </w:p>
    <w:p w14:paraId="06C584EC" w14:textId="153211E9" w:rsidR="00B520C9" w:rsidRPr="00FD4296" w:rsidRDefault="000E0387" w:rsidP="00457F67">
      <w:pPr>
        <w:jc w:val="center"/>
        <w:rPr>
          <w:rFonts w:ascii="Calibri" w:hAnsi="Calibri" w:cs="Arial"/>
          <w:b/>
          <w:bCs/>
          <w:sz w:val="22"/>
        </w:rPr>
      </w:pPr>
      <w:r w:rsidRPr="00FD4296">
        <w:rPr>
          <w:rFonts w:ascii="Calibri" w:hAnsi="Calibri" w:cs="Arial"/>
          <w:b/>
          <w:bCs/>
          <w:sz w:val="22"/>
        </w:rPr>
        <w:t>o dofinansowanie</w:t>
      </w:r>
      <w:r w:rsidR="0090251B" w:rsidRPr="00FD4296">
        <w:rPr>
          <w:rFonts w:ascii="Calibri" w:hAnsi="Calibri" w:cs="Arial"/>
          <w:b/>
          <w:bCs/>
          <w:sz w:val="22"/>
        </w:rPr>
        <w:t xml:space="preserve"> </w:t>
      </w:r>
      <w:r w:rsidRPr="00FD4296">
        <w:rPr>
          <w:rFonts w:ascii="Calibri" w:hAnsi="Calibri" w:cs="Arial"/>
          <w:b/>
          <w:bCs/>
          <w:sz w:val="22"/>
        </w:rPr>
        <w:t>wynagrodzenia</w:t>
      </w:r>
      <w:r w:rsidR="002218EE" w:rsidRPr="00FD4296">
        <w:rPr>
          <w:rFonts w:ascii="Calibri" w:hAnsi="Calibri" w:cs="Arial"/>
          <w:b/>
          <w:bCs/>
          <w:sz w:val="22"/>
        </w:rPr>
        <w:t xml:space="preserve"> </w:t>
      </w:r>
      <w:r w:rsidR="0090251B" w:rsidRPr="00FD4296">
        <w:rPr>
          <w:rFonts w:ascii="Calibri" w:hAnsi="Calibri" w:cs="Arial"/>
          <w:b/>
          <w:bCs/>
          <w:sz w:val="22"/>
        </w:rPr>
        <w:t>za zatrudnienie skierowanego</w:t>
      </w:r>
      <w:r w:rsidR="00457F67" w:rsidRPr="00FD4296">
        <w:rPr>
          <w:rFonts w:ascii="Calibri" w:hAnsi="Calibri" w:cs="Arial"/>
          <w:b/>
          <w:bCs/>
          <w:sz w:val="22"/>
        </w:rPr>
        <w:t xml:space="preserve"> bezrobotnego</w:t>
      </w:r>
      <w:r w:rsidR="00FD4296" w:rsidRPr="00FD4296">
        <w:rPr>
          <w:rFonts w:ascii="Calibri" w:hAnsi="Calibri" w:cs="Arial"/>
          <w:b/>
          <w:bCs/>
          <w:sz w:val="22"/>
        </w:rPr>
        <w:t xml:space="preserve"> </w:t>
      </w:r>
      <w:r w:rsidR="00457F67" w:rsidRPr="00FD4296">
        <w:rPr>
          <w:rFonts w:ascii="Calibri" w:hAnsi="Calibri" w:cs="Arial"/>
          <w:b/>
          <w:bCs/>
          <w:sz w:val="22"/>
        </w:rPr>
        <w:t>/ poszukującego pracy</w:t>
      </w:r>
      <w:r w:rsidR="00E63422" w:rsidRPr="00FD4296">
        <w:rPr>
          <w:rFonts w:ascii="Calibri" w:hAnsi="Calibri" w:cs="Calibri"/>
          <w:b/>
          <w:bCs/>
          <w:sz w:val="22"/>
          <w:szCs w:val="22"/>
        </w:rPr>
        <w:t>*</w:t>
      </w:r>
      <w:r w:rsidR="00457F67" w:rsidRPr="00FD4296">
        <w:rPr>
          <w:rFonts w:ascii="Calibri" w:hAnsi="Calibri" w:cs="Arial"/>
          <w:b/>
          <w:bCs/>
          <w:sz w:val="22"/>
        </w:rPr>
        <w:t>, na podstawie art. 141 ustawy z dnia 20 marca 2025 r. o rynku pracy i służbach zatrudnienia.</w:t>
      </w:r>
    </w:p>
    <w:p w14:paraId="6288F89F" w14:textId="77777777" w:rsidR="000E0387" w:rsidRPr="00DA42BA" w:rsidRDefault="000E0387" w:rsidP="00DA42BA">
      <w:pPr>
        <w:jc w:val="center"/>
        <w:rPr>
          <w:rFonts w:ascii="Calibri" w:hAnsi="Calibri" w:cs="Arial"/>
          <w:sz w:val="22"/>
        </w:rPr>
      </w:pPr>
    </w:p>
    <w:p w14:paraId="76975F64" w14:textId="06A074D3" w:rsidR="00FD4296" w:rsidRDefault="00D54466" w:rsidP="00FD4296">
      <w:pPr>
        <w:rPr>
          <w:rFonts w:ascii="Calibri" w:hAnsi="Calibri"/>
          <w:szCs w:val="18"/>
        </w:rPr>
      </w:pPr>
      <w:r w:rsidRPr="00C019E7">
        <w:rPr>
          <w:rFonts w:ascii="Calibri" w:hAnsi="Calibri" w:cs="Arial"/>
          <w:szCs w:val="18"/>
        </w:rPr>
        <w:t>Stosownie do postanowień</w:t>
      </w:r>
      <w:r w:rsidR="00E668F0" w:rsidRPr="00C019E7">
        <w:rPr>
          <w:rFonts w:ascii="Calibri" w:hAnsi="Calibri"/>
          <w:szCs w:val="18"/>
        </w:rPr>
        <w:t xml:space="preserve"> </w:t>
      </w:r>
      <w:r w:rsidR="00DA42BA" w:rsidRPr="00C019E7">
        <w:rPr>
          <w:rFonts w:ascii="Calibri" w:hAnsi="Calibri"/>
          <w:szCs w:val="18"/>
        </w:rPr>
        <w:t xml:space="preserve">umowy </w:t>
      </w:r>
      <w:r w:rsidR="00DA42BA" w:rsidRPr="00C019E7">
        <w:rPr>
          <w:rFonts w:ascii="Calibri" w:eastAsia="Arial" w:hAnsi="Calibri"/>
          <w:bCs/>
          <w:szCs w:val="18"/>
        </w:rPr>
        <w:t xml:space="preserve">w sprawie dofinansowania wynagrodzenia za zatrudnienie skierowanego </w:t>
      </w:r>
      <w:r w:rsidR="006B0097">
        <w:rPr>
          <w:rFonts w:ascii="Calibri" w:eastAsia="Arial" w:hAnsi="Calibri"/>
          <w:bCs/>
          <w:szCs w:val="18"/>
        </w:rPr>
        <w:t>bezrobotnego</w:t>
      </w:r>
      <w:r w:rsidR="006235A2">
        <w:rPr>
          <w:rFonts w:ascii="Calibri" w:eastAsia="Arial" w:hAnsi="Calibri"/>
          <w:bCs/>
          <w:szCs w:val="18"/>
        </w:rPr>
        <w:t xml:space="preserve"> </w:t>
      </w:r>
      <w:r w:rsidR="00457F67">
        <w:rPr>
          <w:rFonts w:ascii="Calibri" w:eastAsia="Arial" w:hAnsi="Calibri"/>
          <w:bCs/>
          <w:szCs w:val="18"/>
        </w:rPr>
        <w:t>/ poszukującego pracy</w:t>
      </w:r>
      <w:r w:rsidR="00457F67" w:rsidRPr="00457F67">
        <w:rPr>
          <w:rFonts w:ascii="Calibri" w:hAnsi="Calibri" w:cs="Calibri"/>
          <w:sz w:val="16"/>
          <w:szCs w:val="16"/>
        </w:rPr>
        <w:t>*</w:t>
      </w:r>
      <w:r w:rsidR="00DA42BA" w:rsidRPr="00C019E7">
        <w:rPr>
          <w:rFonts w:ascii="Calibri" w:eastAsia="Arial" w:hAnsi="Calibri"/>
          <w:bCs/>
          <w:szCs w:val="18"/>
        </w:rPr>
        <w:t xml:space="preserve">, </w:t>
      </w:r>
      <w:r w:rsidR="00E668F0" w:rsidRPr="00C019E7">
        <w:rPr>
          <w:rFonts w:ascii="Calibri" w:hAnsi="Calibri"/>
          <w:szCs w:val="18"/>
        </w:rPr>
        <w:t>numer</w:t>
      </w:r>
      <w:r w:rsidR="006235A2">
        <w:rPr>
          <w:rFonts w:ascii="Calibri" w:hAnsi="Calibri"/>
          <w:szCs w:val="18"/>
        </w:rPr>
        <w:t xml:space="preserve"> </w:t>
      </w:r>
      <w:r w:rsidR="00E668F0" w:rsidRPr="00C019E7">
        <w:rPr>
          <w:rFonts w:ascii="Calibri" w:hAnsi="Calibri"/>
          <w:szCs w:val="18"/>
        </w:rPr>
        <w:t>UmDofWynagr..........................................</w:t>
      </w:r>
      <w:r w:rsidR="00D87CF1" w:rsidRPr="00C019E7">
        <w:rPr>
          <w:rFonts w:ascii="Calibri" w:hAnsi="Calibri"/>
          <w:szCs w:val="18"/>
        </w:rPr>
        <w:t>..</w:t>
      </w:r>
      <w:r w:rsidR="00457F67">
        <w:rPr>
          <w:rFonts w:ascii="Calibri" w:hAnsi="Calibri"/>
          <w:szCs w:val="18"/>
        </w:rPr>
        <w:t>.........</w:t>
      </w:r>
      <w:r w:rsidR="00FD4296">
        <w:rPr>
          <w:rFonts w:ascii="Calibri" w:hAnsi="Calibri"/>
          <w:szCs w:val="18"/>
        </w:rPr>
        <w:t>.........</w:t>
      </w:r>
      <w:r w:rsidR="00457F67">
        <w:rPr>
          <w:rFonts w:ascii="Calibri" w:hAnsi="Calibri"/>
          <w:szCs w:val="18"/>
        </w:rPr>
        <w:t>...............</w:t>
      </w:r>
      <w:r w:rsidR="00D87CF1" w:rsidRPr="00C019E7">
        <w:rPr>
          <w:rFonts w:ascii="Calibri" w:hAnsi="Calibri"/>
          <w:szCs w:val="18"/>
        </w:rPr>
        <w:t>....</w:t>
      </w:r>
    </w:p>
    <w:p w14:paraId="3BB6D004" w14:textId="09CA2600" w:rsidR="00E668F0" w:rsidRPr="00C019E7" w:rsidRDefault="00E668F0" w:rsidP="00FD4296">
      <w:pPr>
        <w:rPr>
          <w:rFonts w:ascii="Calibri" w:hAnsi="Calibri"/>
          <w:szCs w:val="18"/>
        </w:rPr>
      </w:pPr>
      <w:r w:rsidRPr="00C019E7">
        <w:rPr>
          <w:rFonts w:ascii="Calibri" w:hAnsi="Calibri"/>
          <w:szCs w:val="18"/>
        </w:rPr>
        <w:t>z dnia</w:t>
      </w:r>
      <w:r w:rsidR="00DA42BA" w:rsidRPr="00C019E7">
        <w:rPr>
          <w:rFonts w:ascii="Calibri" w:hAnsi="Calibri"/>
          <w:szCs w:val="18"/>
        </w:rPr>
        <w:t xml:space="preserve"> </w:t>
      </w:r>
      <w:r w:rsidRPr="00C019E7">
        <w:rPr>
          <w:rFonts w:ascii="Calibri" w:hAnsi="Calibri"/>
          <w:szCs w:val="18"/>
        </w:rPr>
        <w:t>................................</w:t>
      </w:r>
      <w:r w:rsidR="00D87CF1" w:rsidRPr="00C019E7">
        <w:rPr>
          <w:rFonts w:ascii="Calibri" w:hAnsi="Calibri"/>
          <w:szCs w:val="18"/>
        </w:rPr>
        <w:t>........</w:t>
      </w:r>
      <w:r w:rsidRPr="00C019E7">
        <w:rPr>
          <w:rFonts w:ascii="Calibri" w:hAnsi="Calibri"/>
          <w:szCs w:val="18"/>
        </w:rPr>
        <w:t>,</w:t>
      </w:r>
      <w:r w:rsidR="002218EE" w:rsidRPr="00C019E7">
        <w:rPr>
          <w:rFonts w:ascii="Calibri" w:hAnsi="Calibri"/>
          <w:szCs w:val="18"/>
        </w:rPr>
        <w:t xml:space="preserve"> </w:t>
      </w:r>
      <w:r w:rsidR="00DA42BA" w:rsidRPr="00C019E7">
        <w:rPr>
          <w:rFonts w:ascii="Calibri" w:hAnsi="Calibri"/>
          <w:szCs w:val="18"/>
        </w:rPr>
        <w:t xml:space="preserve">proszę  o dofinansowanie wynagrodzenia  </w:t>
      </w:r>
      <w:r w:rsidR="001E7AD7" w:rsidRPr="00C019E7">
        <w:rPr>
          <w:rFonts w:ascii="Calibri" w:hAnsi="Calibri"/>
          <w:szCs w:val="18"/>
        </w:rPr>
        <w:t>z</w:t>
      </w:r>
      <w:r w:rsidR="00DA42BA" w:rsidRPr="00C019E7">
        <w:rPr>
          <w:rFonts w:ascii="Calibri" w:hAnsi="Calibri"/>
          <w:szCs w:val="18"/>
        </w:rPr>
        <w:t>a miesiąc ………………</w:t>
      </w:r>
      <w:r w:rsidR="00FD4296">
        <w:rPr>
          <w:rFonts w:ascii="Calibri" w:hAnsi="Calibri"/>
          <w:szCs w:val="18"/>
        </w:rPr>
        <w:t>….</w:t>
      </w:r>
      <w:r w:rsidR="00457F67">
        <w:rPr>
          <w:rFonts w:ascii="Calibri" w:hAnsi="Calibri"/>
          <w:szCs w:val="18"/>
        </w:rPr>
        <w:t>…….</w:t>
      </w:r>
      <w:r w:rsidR="00DA42BA" w:rsidRPr="00C019E7">
        <w:rPr>
          <w:rFonts w:ascii="Calibri" w:hAnsi="Calibri"/>
          <w:szCs w:val="18"/>
        </w:rPr>
        <w:t>…………</w:t>
      </w:r>
      <w:r w:rsidR="00D87CF1" w:rsidRPr="00C019E7">
        <w:rPr>
          <w:rFonts w:ascii="Calibri" w:hAnsi="Calibri"/>
          <w:szCs w:val="18"/>
        </w:rPr>
        <w:t>….</w:t>
      </w:r>
    </w:p>
    <w:p w14:paraId="6F5704A3" w14:textId="77777777" w:rsidR="00DA42BA" w:rsidRPr="00DA42BA" w:rsidRDefault="00DA42BA" w:rsidP="00DA42BA">
      <w:pPr>
        <w:ind w:hanging="2066"/>
        <w:jc w:val="both"/>
        <w:rPr>
          <w:rFonts w:ascii="Calibri" w:hAnsi="Calibri"/>
        </w:rPr>
      </w:pPr>
    </w:p>
    <w:tbl>
      <w:tblPr>
        <w:tblW w:w="98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1"/>
        <w:gridCol w:w="2266"/>
        <w:gridCol w:w="2266"/>
        <w:gridCol w:w="2266"/>
      </w:tblGrid>
      <w:tr w:rsidR="00577D38" w14:paraId="12D347C0" w14:textId="77777777" w:rsidTr="006235A2">
        <w:trPr>
          <w:trHeight w:val="425"/>
          <w:jc w:val="center"/>
        </w:trPr>
        <w:tc>
          <w:tcPr>
            <w:tcW w:w="3051" w:type="dxa"/>
            <w:vAlign w:val="center"/>
          </w:tcPr>
          <w:p w14:paraId="7859E396" w14:textId="77777777" w:rsidR="008B1431" w:rsidRPr="006235A2" w:rsidRDefault="008B1431" w:rsidP="00F25E7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235A2">
              <w:rPr>
                <w:rFonts w:asciiTheme="minorHAnsi" w:hAnsiTheme="minorHAnsi" w:cstheme="minorHAnsi"/>
                <w:b/>
              </w:rPr>
              <w:t xml:space="preserve">Imię i nazwisko </w:t>
            </w:r>
            <w:r w:rsidR="00E63422" w:rsidRPr="006235A2">
              <w:rPr>
                <w:rFonts w:asciiTheme="minorHAnsi" w:hAnsiTheme="minorHAnsi" w:cstheme="minorHAnsi"/>
                <w:b/>
              </w:rPr>
              <w:t>osoby skierowanej</w:t>
            </w:r>
          </w:p>
        </w:tc>
        <w:tc>
          <w:tcPr>
            <w:tcW w:w="2266" w:type="dxa"/>
            <w:vAlign w:val="center"/>
          </w:tcPr>
          <w:p w14:paraId="2B7CF3CB" w14:textId="77777777" w:rsidR="008B1431" w:rsidRPr="006235A2" w:rsidRDefault="008B1431" w:rsidP="00F25E7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235A2">
              <w:rPr>
                <w:rFonts w:asciiTheme="minorHAnsi" w:hAnsiTheme="minorHAnsi" w:cstheme="minorHAnsi"/>
                <w:b/>
              </w:rPr>
              <w:t>Wypłacone wynagrodzenie zł</w:t>
            </w:r>
          </w:p>
        </w:tc>
        <w:tc>
          <w:tcPr>
            <w:tcW w:w="2266" w:type="dxa"/>
            <w:vAlign w:val="center"/>
          </w:tcPr>
          <w:p w14:paraId="73A187C9" w14:textId="77777777" w:rsidR="008B1431" w:rsidRPr="006235A2" w:rsidRDefault="008B1431" w:rsidP="00F25E7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235A2">
              <w:rPr>
                <w:rFonts w:asciiTheme="minorHAnsi" w:hAnsiTheme="minorHAnsi" w:cstheme="minorHAnsi"/>
                <w:b/>
              </w:rPr>
              <w:t>Wynagrodzenie za</w:t>
            </w:r>
          </w:p>
          <w:p w14:paraId="16E33072" w14:textId="77777777" w:rsidR="008B1431" w:rsidRPr="006235A2" w:rsidRDefault="008B1431" w:rsidP="00F25E7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235A2">
              <w:rPr>
                <w:rFonts w:asciiTheme="minorHAnsi" w:hAnsiTheme="minorHAnsi" w:cstheme="minorHAnsi"/>
                <w:b/>
              </w:rPr>
              <w:t>okres choroby zł</w:t>
            </w:r>
          </w:p>
        </w:tc>
        <w:tc>
          <w:tcPr>
            <w:tcW w:w="2266" w:type="dxa"/>
            <w:vAlign w:val="center"/>
          </w:tcPr>
          <w:p w14:paraId="24C633CC" w14:textId="77777777" w:rsidR="008B1431" w:rsidRPr="006235A2" w:rsidRDefault="008B1431" w:rsidP="00F25E7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62BDDD4B" w14:textId="77777777" w:rsidR="008B1431" w:rsidRPr="006235A2" w:rsidRDefault="008B1431" w:rsidP="00F25E7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235A2">
              <w:rPr>
                <w:rFonts w:asciiTheme="minorHAnsi" w:hAnsiTheme="minorHAnsi" w:cstheme="minorHAnsi"/>
                <w:b/>
                <w:bCs/>
              </w:rPr>
              <w:t>Wnioskowana kwota</w:t>
            </w:r>
          </w:p>
          <w:p w14:paraId="28DF6B53" w14:textId="77777777" w:rsidR="008B1431" w:rsidRPr="006235A2" w:rsidRDefault="00C73D8C" w:rsidP="00F25E7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235A2">
              <w:rPr>
                <w:rFonts w:asciiTheme="minorHAnsi" w:hAnsiTheme="minorHAnsi" w:cstheme="minorHAnsi"/>
                <w:b/>
                <w:bCs/>
              </w:rPr>
              <w:t>dofinasowania</w:t>
            </w:r>
          </w:p>
          <w:p w14:paraId="1E252A44" w14:textId="77777777" w:rsidR="008B1431" w:rsidRPr="006235A2" w:rsidRDefault="008B1431" w:rsidP="00F25E77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577D38" w14:paraId="18FFA021" w14:textId="77777777" w:rsidTr="006235A2">
        <w:trPr>
          <w:trHeight w:val="1191"/>
          <w:jc w:val="center"/>
        </w:trPr>
        <w:tc>
          <w:tcPr>
            <w:tcW w:w="3051" w:type="dxa"/>
            <w:vAlign w:val="center"/>
          </w:tcPr>
          <w:p w14:paraId="5E58CC02" w14:textId="77777777" w:rsidR="008B1431" w:rsidRPr="006235A2" w:rsidRDefault="008B1431" w:rsidP="002F4AA2">
            <w:pPr>
              <w:pStyle w:val="Akapitzlist"/>
              <w:numPr>
                <w:ilvl w:val="0"/>
                <w:numId w:val="26"/>
              </w:numPr>
              <w:spacing w:line="480" w:lineRule="auto"/>
              <w:ind w:left="306" w:hanging="284"/>
              <w:contextualSpacing/>
              <w:rPr>
                <w:rFonts w:asciiTheme="minorHAnsi" w:hAnsiTheme="minorHAnsi" w:cstheme="minorHAnsi"/>
                <w:sz w:val="20"/>
              </w:rPr>
            </w:pPr>
            <w:r w:rsidRPr="006235A2">
              <w:rPr>
                <w:rFonts w:asciiTheme="minorHAnsi" w:hAnsiTheme="minorHAnsi" w:cstheme="minorHAnsi"/>
                <w:sz w:val="20"/>
              </w:rPr>
              <w:t>………………………………....……</w:t>
            </w:r>
          </w:p>
        </w:tc>
        <w:tc>
          <w:tcPr>
            <w:tcW w:w="2266" w:type="dxa"/>
            <w:vAlign w:val="center"/>
          </w:tcPr>
          <w:p w14:paraId="73AD67EF" w14:textId="7983245F" w:rsidR="008B1431" w:rsidRPr="006235A2" w:rsidRDefault="006235A2" w:rsidP="006235A2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6235A2">
              <w:rPr>
                <w:rFonts w:asciiTheme="minorHAnsi" w:hAnsiTheme="minorHAnsi" w:cstheme="minorHAnsi"/>
              </w:rPr>
              <w:t>.…………..……………..</w:t>
            </w:r>
          </w:p>
        </w:tc>
        <w:tc>
          <w:tcPr>
            <w:tcW w:w="2266" w:type="dxa"/>
            <w:vAlign w:val="center"/>
          </w:tcPr>
          <w:p w14:paraId="29A76075" w14:textId="7A76C2CA" w:rsidR="008B1431" w:rsidRPr="006235A2" w:rsidRDefault="006235A2" w:rsidP="006235A2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6235A2">
              <w:rPr>
                <w:rFonts w:asciiTheme="minorHAnsi" w:hAnsiTheme="minorHAnsi" w:cstheme="minorHAnsi"/>
              </w:rPr>
              <w:t>.…………..……………..</w:t>
            </w:r>
          </w:p>
        </w:tc>
        <w:tc>
          <w:tcPr>
            <w:tcW w:w="2266" w:type="dxa"/>
            <w:vAlign w:val="center"/>
          </w:tcPr>
          <w:p w14:paraId="3F68227B" w14:textId="1EA40EC1" w:rsidR="008B1431" w:rsidRPr="006235A2" w:rsidRDefault="008B1431" w:rsidP="006235A2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6235A2">
              <w:rPr>
                <w:rFonts w:asciiTheme="minorHAnsi" w:hAnsiTheme="minorHAnsi" w:cstheme="minorHAnsi"/>
              </w:rPr>
              <w:t>.…………..……………..</w:t>
            </w:r>
          </w:p>
        </w:tc>
      </w:tr>
      <w:tr w:rsidR="00577D38" w14:paraId="25DCC264" w14:textId="77777777" w:rsidTr="006235A2">
        <w:trPr>
          <w:trHeight w:val="405"/>
          <w:jc w:val="center"/>
        </w:trPr>
        <w:tc>
          <w:tcPr>
            <w:tcW w:w="3051" w:type="dxa"/>
            <w:vAlign w:val="center"/>
          </w:tcPr>
          <w:p w14:paraId="21AEC47E" w14:textId="77777777" w:rsidR="008B1431" w:rsidRPr="006235A2" w:rsidRDefault="008B1431" w:rsidP="00D87CF1">
            <w:pPr>
              <w:rPr>
                <w:rFonts w:asciiTheme="minorHAnsi" w:hAnsiTheme="minorHAnsi" w:cstheme="minorHAnsi"/>
                <w:b/>
              </w:rPr>
            </w:pPr>
            <w:r w:rsidRPr="006235A2">
              <w:rPr>
                <w:rFonts w:asciiTheme="minorHAnsi" w:hAnsiTheme="minorHAnsi" w:cstheme="minorHAnsi"/>
                <w:b/>
              </w:rPr>
              <w:t>RAZEM</w:t>
            </w:r>
          </w:p>
        </w:tc>
        <w:tc>
          <w:tcPr>
            <w:tcW w:w="2266" w:type="dxa"/>
            <w:vAlign w:val="center"/>
          </w:tcPr>
          <w:p w14:paraId="5D0C11BA" w14:textId="77777777" w:rsidR="00BA07E4" w:rsidRPr="006235A2" w:rsidRDefault="00BA07E4" w:rsidP="00F25E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6" w:type="dxa"/>
            <w:vAlign w:val="center"/>
          </w:tcPr>
          <w:p w14:paraId="3310FC4A" w14:textId="77777777" w:rsidR="008B1431" w:rsidRPr="006235A2" w:rsidRDefault="008B1431" w:rsidP="00F25E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6" w:type="dxa"/>
            <w:vAlign w:val="center"/>
          </w:tcPr>
          <w:p w14:paraId="2DAB760E" w14:textId="77777777" w:rsidR="008B1431" w:rsidRPr="006235A2" w:rsidRDefault="008B1431" w:rsidP="00F25E77">
            <w:pPr>
              <w:rPr>
                <w:rFonts w:asciiTheme="minorHAnsi" w:hAnsiTheme="minorHAnsi" w:cstheme="minorHAnsi"/>
              </w:rPr>
            </w:pPr>
          </w:p>
        </w:tc>
      </w:tr>
    </w:tbl>
    <w:p w14:paraId="1557E49B" w14:textId="77777777" w:rsidR="006235A2" w:rsidRDefault="006235A2" w:rsidP="00C019E7">
      <w:pPr>
        <w:tabs>
          <w:tab w:val="left" w:pos="8789"/>
          <w:tab w:val="left" w:pos="9781"/>
        </w:tabs>
        <w:spacing w:line="360" w:lineRule="auto"/>
        <w:rPr>
          <w:rFonts w:ascii="Calibri" w:hAnsi="Calibri" w:cs="Arial"/>
        </w:rPr>
      </w:pPr>
    </w:p>
    <w:p w14:paraId="211A3EDC" w14:textId="3AEF3D3D" w:rsidR="00C019E7" w:rsidRPr="006235A2" w:rsidRDefault="00C019E7" w:rsidP="00C019E7">
      <w:pPr>
        <w:tabs>
          <w:tab w:val="left" w:pos="8789"/>
          <w:tab w:val="left" w:pos="9781"/>
        </w:tabs>
        <w:spacing w:line="360" w:lineRule="auto"/>
        <w:rPr>
          <w:szCs w:val="18"/>
        </w:rPr>
      </w:pPr>
      <w:r>
        <w:rPr>
          <w:rFonts w:ascii="Calibri" w:hAnsi="Calibri" w:cs="Arial"/>
        </w:rPr>
        <w:t>Nr rachunku bankowego</w:t>
      </w:r>
      <w:r w:rsidR="006235A2">
        <w:rPr>
          <w:rFonts w:ascii="Calibri" w:hAnsi="Calibri" w:cs="Arial"/>
        </w:rPr>
        <w:t>:</w:t>
      </w:r>
    </w:p>
    <w:p w14:paraId="06EA512C" w14:textId="77777777" w:rsidR="00C019E7" w:rsidRPr="00F15E9B" w:rsidRDefault="00C019E7" w:rsidP="00FD4296">
      <w:pPr>
        <w:tabs>
          <w:tab w:val="left" w:pos="8789"/>
          <w:tab w:val="left" w:pos="9781"/>
        </w:tabs>
        <w:spacing w:line="360" w:lineRule="auto"/>
        <w:rPr>
          <w:sz w:val="48"/>
          <w:szCs w:val="44"/>
        </w:rPr>
      </w:pPr>
      <w:r w:rsidRPr="00F15E9B">
        <w:rPr>
          <w:sz w:val="48"/>
          <w:szCs w:val="44"/>
        </w:rPr>
        <w:sym w:font="Symbol" w:char="F0A0"/>
      </w:r>
      <w:r w:rsidRPr="00F15E9B">
        <w:rPr>
          <w:sz w:val="48"/>
          <w:szCs w:val="44"/>
        </w:rPr>
        <w:sym w:font="Symbol" w:char="F0A0"/>
      </w:r>
      <w:r w:rsidRPr="00F15E9B">
        <w:rPr>
          <w:sz w:val="48"/>
          <w:szCs w:val="24"/>
        </w:rPr>
        <w:t xml:space="preserve">  </w:t>
      </w:r>
      <w:r w:rsidRPr="00F15E9B">
        <w:rPr>
          <w:sz w:val="48"/>
          <w:szCs w:val="44"/>
        </w:rPr>
        <w:sym w:font="Symbol" w:char="F0A0"/>
      </w:r>
      <w:r w:rsidRPr="00F15E9B">
        <w:rPr>
          <w:sz w:val="48"/>
          <w:szCs w:val="44"/>
        </w:rPr>
        <w:sym w:font="Symbol" w:char="F0A0"/>
      </w:r>
      <w:r w:rsidRPr="00F15E9B">
        <w:rPr>
          <w:sz w:val="48"/>
          <w:szCs w:val="44"/>
        </w:rPr>
        <w:sym w:font="Symbol" w:char="F0A0"/>
      </w:r>
      <w:r w:rsidRPr="00F15E9B">
        <w:rPr>
          <w:sz w:val="48"/>
          <w:szCs w:val="44"/>
        </w:rPr>
        <w:sym w:font="Symbol" w:char="F0A0"/>
      </w:r>
      <w:r w:rsidRPr="00F15E9B">
        <w:rPr>
          <w:sz w:val="48"/>
          <w:szCs w:val="24"/>
        </w:rPr>
        <w:t xml:space="preserve">  </w:t>
      </w:r>
      <w:r w:rsidRPr="00F15E9B">
        <w:rPr>
          <w:sz w:val="48"/>
          <w:szCs w:val="44"/>
        </w:rPr>
        <w:sym w:font="Symbol" w:char="F0A0"/>
      </w:r>
      <w:r w:rsidRPr="00F15E9B">
        <w:rPr>
          <w:sz w:val="48"/>
          <w:szCs w:val="44"/>
        </w:rPr>
        <w:sym w:font="Symbol" w:char="F0A0"/>
      </w:r>
      <w:r w:rsidRPr="00F15E9B">
        <w:rPr>
          <w:sz w:val="48"/>
          <w:szCs w:val="44"/>
        </w:rPr>
        <w:sym w:font="Symbol" w:char="F0A0"/>
      </w:r>
      <w:r w:rsidRPr="00F15E9B">
        <w:rPr>
          <w:sz w:val="48"/>
          <w:szCs w:val="44"/>
        </w:rPr>
        <w:sym w:font="Symbol" w:char="F0A0"/>
      </w:r>
      <w:r w:rsidRPr="00F15E9B">
        <w:rPr>
          <w:sz w:val="48"/>
          <w:szCs w:val="24"/>
        </w:rPr>
        <w:t xml:space="preserve">  </w:t>
      </w:r>
      <w:r w:rsidRPr="00F15E9B">
        <w:rPr>
          <w:sz w:val="48"/>
          <w:szCs w:val="44"/>
        </w:rPr>
        <w:sym w:font="Symbol" w:char="F0A0"/>
      </w:r>
      <w:r w:rsidRPr="00F15E9B">
        <w:rPr>
          <w:sz w:val="48"/>
          <w:szCs w:val="44"/>
        </w:rPr>
        <w:sym w:font="Symbol" w:char="F0A0"/>
      </w:r>
      <w:r w:rsidRPr="00F15E9B">
        <w:rPr>
          <w:sz w:val="48"/>
          <w:szCs w:val="44"/>
        </w:rPr>
        <w:sym w:font="Symbol" w:char="F0A0"/>
      </w:r>
      <w:r w:rsidRPr="00F15E9B">
        <w:rPr>
          <w:sz w:val="48"/>
          <w:szCs w:val="44"/>
        </w:rPr>
        <w:sym w:font="Symbol" w:char="F0A0"/>
      </w:r>
      <w:r w:rsidRPr="00F15E9B">
        <w:rPr>
          <w:sz w:val="48"/>
          <w:szCs w:val="24"/>
        </w:rPr>
        <w:t xml:space="preserve">  </w:t>
      </w:r>
      <w:r w:rsidRPr="00F15E9B">
        <w:rPr>
          <w:sz w:val="48"/>
          <w:szCs w:val="44"/>
        </w:rPr>
        <w:sym w:font="Symbol" w:char="F0A0"/>
      </w:r>
      <w:r w:rsidRPr="00F15E9B">
        <w:rPr>
          <w:sz w:val="48"/>
          <w:szCs w:val="44"/>
        </w:rPr>
        <w:sym w:font="Symbol" w:char="F0A0"/>
      </w:r>
      <w:r w:rsidRPr="00F15E9B">
        <w:rPr>
          <w:sz w:val="48"/>
          <w:szCs w:val="44"/>
        </w:rPr>
        <w:sym w:font="Symbol" w:char="F0A0"/>
      </w:r>
      <w:r w:rsidRPr="00F15E9B">
        <w:rPr>
          <w:sz w:val="48"/>
          <w:szCs w:val="44"/>
        </w:rPr>
        <w:sym w:font="Symbol" w:char="F0A0"/>
      </w:r>
      <w:r w:rsidRPr="00F15E9B">
        <w:rPr>
          <w:sz w:val="48"/>
          <w:szCs w:val="24"/>
        </w:rPr>
        <w:t xml:space="preserve">  </w:t>
      </w:r>
      <w:r w:rsidRPr="00F15E9B">
        <w:rPr>
          <w:sz w:val="48"/>
          <w:szCs w:val="44"/>
        </w:rPr>
        <w:sym w:font="Symbol" w:char="F0A0"/>
      </w:r>
      <w:r w:rsidRPr="00F15E9B">
        <w:rPr>
          <w:sz w:val="48"/>
          <w:szCs w:val="44"/>
        </w:rPr>
        <w:sym w:font="Symbol" w:char="F0A0"/>
      </w:r>
      <w:r w:rsidRPr="00F15E9B">
        <w:rPr>
          <w:sz w:val="48"/>
          <w:szCs w:val="44"/>
        </w:rPr>
        <w:sym w:font="Symbol" w:char="F0A0"/>
      </w:r>
      <w:r w:rsidRPr="00F15E9B">
        <w:rPr>
          <w:sz w:val="48"/>
          <w:szCs w:val="44"/>
        </w:rPr>
        <w:sym w:font="Symbol" w:char="F0A0"/>
      </w:r>
      <w:r w:rsidRPr="00F15E9B">
        <w:rPr>
          <w:sz w:val="48"/>
          <w:szCs w:val="24"/>
        </w:rPr>
        <w:t xml:space="preserve">  </w:t>
      </w:r>
      <w:r w:rsidRPr="00F15E9B">
        <w:rPr>
          <w:sz w:val="48"/>
          <w:szCs w:val="44"/>
        </w:rPr>
        <w:sym w:font="Symbol" w:char="F0A0"/>
      </w:r>
      <w:r w:rsidRPr="00F15E9B">
        <w:rPr>
          <w:sz w:val="48"/>
          <w:szCs w:val="44"/>
        </w:rPr>
        <w:sym w:font="Symbol" w:char="F0A0"/>
      </w:r>
      <w:r w:rsidRPr="00F15E9B">
        <w:rPr>
          <w:sz w:val="48"/>
          <w:szCs w:val="44"/>
        </w:rPr>
        <w:sym w:font="Symbol" w:char="F0A0"/>
      </w:r>
      <w:r w:rsidRPr="00F15E9B">
        <w:rPr>
          <w:sz w:val="48"/>
          <w:szCs w:val="44"/>
        </w:rPr>
        <w:sym w:font="Symbol" w:char="F0A0"/>
      </w:r>
    </w:p>
    <w:p w14:paraId="0720DDBA" w14:textId="455E4F2F" w:rsidR="006235A2" w:rsidRPr="00CB044A" w:rsidRDefault="00C019E7" w:rsidP="00457F67">
      <w:pPr>
        <w:widowControl w:val="0"/>
        <w:autoSpaceDE w:val="0"/>
        <w:autoSpaceDN w:val="0"/>
        <w:adjustRightInd w:val="0"/>
        <w:spacing w:after="80" w:line="276" w:lineRule="auto"/>
        <w:ind w:right="-143"/>
        <w:rPr>
          <w:rFonts w:ascii="Calibri" w:hAnsi="Calibri" w:cs="Calibri"/>
          <w:sz w:val="16"/>
          <w:szCs w:val="16"/>
        </w:rPr>
      </w:pPr>
      <w:r w:rsidRPr="00C019E7">
        <w:rPr>
          <w:rFonts w:ascii="Calibri" w:hAnsi="Calibri"/>
          <w:sz w:val="16"/>
          <w:szCs w:val="16"/>
        </w:rPr>
        <w:t xml:space="preserve">Oświadczam, że nie podlegam wykluczeniu z otrzymania wsparcia oraz nie jestem powiązany z osobami lub podmiotami względem, których zastosowano środki sankcyjne o których mowa w ustawie z dnia 13 kwietnia </w:t>
      </w:r>
      <w:r w:rsidRPr="00C019E7">
        <w:rPr>
          <w:rFonts w:ascii="Calibri" w:hAnsi="Calibri" w:cs="Calibri"/>
          <w:sz w:val="16"/>
          <w:szCs w:val="16"/>
        </w:rPr>
        <w:t>2022 r. o szczególnych rozwiązaniach w zakresie przeciwdziałania wspieraniu agresji na Ukrainę oraz służących ochronie bezpieczeństwa narodowego</w:t>
      </w:r>
      <w:r w:rsidR="00CB044A">
        <w:rPr>
          <w:rFonts w:ascii="Calibri" w:hAnsi="Calibri" w:cs="Calibri"/>
          <w:sz w:val="16"/>
          <w:szCs w:val="16"/>
        </w:rPr>
        <w:t>.</w:t>
      </w:r>
      <w:r w:rsidRPr="00C019E7">
        <w:rPr>
          <w:rFonts w:ascii="Calibri" w:hAnsi="Calibri" w:cs="Calibri"/>
          <w:sz w:val="16"/>
          <w:szCs w:val="16"/>
        </w:rPr>
        <w:t xml:space="preserve"> </w:t>
      </w:r>
    </w:p>
    <w:p w14:paraId="2E46FA19" w14:textId="083C6BCA" w:rsidR="00CB044A" w:rsidRPr="00CB044A" w:rsidRDefault="00CB044A" w:rsidP="00CB044A">
      <w:pPr>
        <w:widowControl w:val="0"/>
        <w:autoSpaceDE w:val="0"/>
        <w:autoSpaceDN w:val="0"/>
        <w:adjustRightInd w:val="0"/>
        <w:spacing w:after="80" w:line="276" w:lineRule="auto"/>
        <w:ind w:right="-143"/>
        <w:jc w:val="center"/>
        <w:rPr>
          <w:rFonts w:ascii="Calibri" w:hAnsi="Calibri"/>
          <w:i/>
          <w:iCs/>
          <w:sz w:val="16"/>
          <w:szCs w:val="16"/>
        </w:rPr>
      </w:pPr>
      <w:r w:rsidRPr="00CB044A">
        <w:rPr>
          <w:rFonts w:ascii="Calibri" w:hAnsi="Calibri" w:cs="Calibri"/>
          <w:b/>
          <w:i/>
          <w:iCs/>
          <w:sz w:val="18"/>
          <w:szCs w:val="18"/>
        </w:rPr>
        <w:t>„Jestem świadomy odpowiedzialności karnej za złożenie fałszywego oświadczenia.”</w:t>
      </w:r>
    </w:p>
    <w:p w14:paraId="27E7059A" w14:textId="77777777" w:rsidR="00C019E7" w:rsidRPr="00CB044A" w:rsidRDefault="00C019E7" w:rsidP="00C019E7">
      <w:pPr>
        <w:widowControl w:val="0"/>
        <w:rPr>
          <w:rFonts w:ascii="Calibri" w:hAnsi="Calibri" w:cs="Arial"/>
          <w:iCs/>
          <w:sz w:val="2"/>
          <w:szCs w:val="2"/>
        </w:rPr>
      </w:pPr>
    </w:p>
    <w:p w14:paraId="5C7356B7" w14:textId="77777777" w:rsidR="00CB044A" w:rsidRPr="006235A2" w:rsidRDefault="00CB044A" w:rsidP="00C019E7">
      <w:pPr>
        <w:widowControl w:val="0"/>
        <w:rPr>
          <w:rFonts w:ascii="Calibri" w:hAnsi="Calibri" w:cs="Arial"/>
          <w:iCs/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5"/>
        <w:gridCol w:w="4535"/>
      </w:tblGrid>
      <w:tr w:rsidR="006235A2" w:rsidRPr="006235A2" w14:paraId="6DCAA85C" w14:textId="77777777" w:rsidTr="00982E7F">
        <w:tc>
          <w:tcPr>
            <w:tcW w:w="4743" w:type="dxa"/>
          </w:tcPr>
          <w:p w14:paraId="25F80862" w14:textId="77777777" w:rsidR="006235A2" w:rsidRPr="006235A2" w:rsidRDefault="006235A2" w:rsidP="006235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hAnsi="Calibri"/>
                <w:b/>
                <w:u w:val="single"/>
                <w:lang w:eastAsia="en-US"/>
              </w:rPr>
            </w:pPr>
            <w:r w:rsidRPr="006235A2">
              <w:rPr>
                <w:rFonts w:ascii="Calibri" w:hAnsi="Calibri"/>
                <w:lang w:eastAsia="en-US"/>
              </w:rPr>
              <w:t>……………………………………………………….</w:t>
            </w:r>
          </w:p>
        </w:tc>
        <w:tc>
          <w:tcPr>
            <w:tcW w:w="4743" w:type="dxa"/>
          </w:tcPr>
          <w:p w14:paraId="37666202" w14:textId="77777777" w:rsidR="006235A2" w:rsidRPr="006235A2" w:rsidRDefault="006235A2" w:rsidP="006235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hAnsi="Calibri"/>
                <w:b/>
                <w:u w:val="single"/>
                <w:lang w:eastAsia="en-US"/>
              </w:rPr>
            </w:pPr>
            <w:r w:rsidRPr="006235A2">
              <w:rPr>
                <w:rFonts w:ascii="Calibri" w:hAnsi="Calibri"/>
                <w:lang w:eastAsia="en-US"/>
              </w:rPr>
              <w:t>……………………………………………………….</w:t>
            </w:r>
          </w:p>
        </w:tc>
      </w:tr>
      <w:tr w:rsidR="006235A2" w:rsidRPr="006235A2" w14:paraId="3BD0F4CF" w14:textId="77777777" w:rsidTr="00982E7F">
        <w:tc>
          <w:tcPr>
            <w:tcW w:w="4743" w:type="dxa"/>
          </w:tcPr>
          <w:p w14:paraId="12A9D61F" w14:textId="03FAE8D0" w:rsidR="006235A2" w:rsidRPr="006235A2" w:rsidRDefault="006235A2" w:rsidP="006235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hAnsi="Calibri"/>
                <w:b/>
                <w:u w:val="single"/>
                <w:lang w:eastAsia="en-US"/>
              </w:rPr>
            </w:pPr>
            <w:r w:rsidRPr="006235A2">
              <w:rPr>
                <w:rFonts w:ascii="Calibri" w:hAnsi="Calibri"/>
                <w:i/>
                <w:lang w:eastAsia="en-US"/>
              </w:rPr>
              <w:t>(</w:t>
            </w:r>
            <w:r>
              <w:rPr>
                <w:rFonts w:ascii="Calibri" w:hAnsi="Calibri"/>
                <w:i/>
                <w:lang w:eastAsia="en-US"/>
              </w:rPr>
              <w:t>Główny Księgowy</w:t>
            </w:r>
            <w:r w:rsidRPr="006235A2">
              <w:rPr>
                <w:rFonts w:ascii="Calibri" w:hAnsi="Calibri"/>
                <w:i/>
                <w:lang w:eastAsia="en-US"/>
              </w:rPr>
              <w:t>)</w:t>
            </w:r>
          </w:p>
        </w:tc>
        <w:tc>
          <w:tcPr>
            <w:tcW w:w="4743" w:type="dxa"/>
          </w:tcPr>
          <w:p w14:paraId="1888311D" w14:textId="4C662020" w:rsidR="006235A2" w:rsidRPr="006235A2" w:rsidRDefault="006235A2" w:rsidP="006235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hAnsi="Calibri"/>
                <w:b/>
                <w:u w:val="single"/>
                <w:lang w:eastAsia="en-US"/>
              </w:rPr>
            </w:pPr>
            <w:r w:rsidRPr="006235A2">
              <w:rPr>
                <w:rFonts w:ascii="Calibri" w:hAnsi="Calibri"/>
                <w:i/>
                <w:lang w:eastAsia="en-US"/>
              </w:rPr>
              <w:t>(</w:t>
            </w:r>
            <w:r>
              <w:rPr>
                <w:rFonts w:ascii="Calibri" w:hAnsi="Calibri"/>
                <w:i/>
                <w:lang w:eastAsia="en-US"/>
              </w:rPr>
              <w:t>Pracodawca – pieczątka i podpis</w:t>
            </w:r>
            <w:r w:rsidRPr="006235A2">
              <w:rPr>
                <w:rFonts w:ascii="Calibri" w:hAnsi="Calibri"/>
                <w:i/>
                <w:lang w:eastAsia="en-US"/>
              </w:rPr>
              <w:t>)</w:t>
            </w:r>
          </w:p>
        </w:tc>
      </w:tr>
    </w:tbl>
    <w:p w14:paraId="5E6AB01D" w14:textId="77777777" w:rsidR="00CB044A" w:rsidRPr="00CB044A" w:rsidRDefault="00CB044A" w:rsidP="00CB044A">
      <w:pPr>
        <w:rPr>
          <w:rFonts w:ascii="Calibri" w:hAnsi="Calibri" w:cs="Calibri"/>
          <w:sz w:val="16"/>
          <w:szCs w:val="16"/>
        </w:rPr>
      </w:pPr>
    </w:p>
    <w:p w14:paraId="4DC0F522" w14:textId="77777777" w:rsidR="00CB044A" w:rsidRPr="00CB044A" w:rsidRDefault="00CB044A" w:rsidP="00CB044A">
      <w:pPr>
        <w:rPr>
          <w:rFonts w:ascii="Calibri" w:hAnsi="Calibri" w:cs="Calibri"/>
          <w:sz w:val="16"/>
          <w:szCs w:val="16"/>
        </w:rPr>
      </w:pPr>
    </w:p>
    <w:sectPr w:rsidR="00CB044A" w:rsidRPr="00CB044A" w:rsidSect="006235A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1418" w:bottom="249" w:left="1418" w:header="39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5453F2" w14:textId="77777777" w:rsidR="00F25DE7" w:rsidRDefault="00F25DE7" w:rsidP="00D00B9F">
      <w:r>
        <w:separator/>
      </w:r>
    </w:p>
  </w:endnote>
  <w:endnote w:type="continuationSeparator" w:id="0">
    <w:p w14:paraId="77DC02F7" w14:textId="77777777" w:rsidR="00F25DE7" w:rsidRDefault="00F25DE7" w:rsidP="00D00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CEA1CD" w14:textId="77777777" w:rsidR="007F3CFE" w:rsidRDefault="007F3CF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9F38D8" w14:textId="77777777" w:rsidR="00D5293A" w:rsidRPr="00E27E09" w:rsidRDefault="00D5293A" w:rsidP="00E27E09">
    <w:pPr>
      <w:pStyle w:val="Stopka"/>
      <w:jc w:val="right"/>
      <w:rPr>
        <w:rFonts w:ascii="Calibri" w:hAnsi="Calibri"/>
        <w:sz w:val="18"/>
        <w:szCs w:val="18"/>
      </w:rPr>
    </w:pPr>
    <w:r w:rsidRPr="007374DD">
      <w:rPr>
        <w:rFonts w:ascii="Calibri" w:hAnsi="Calibri"/>
        <w:sz w:val="18"/>
        <w:szCs w:val="18"/>
      </w:rPr>
      <w:fldChar w:fldCharType="begin"/>
    </w:r>
    <w:r w:rsidRPr="007374DD">
      <w:rPr>
        <w:rFonts w:ascii="Calibri" w:hAnsi="Calibri"/>
        <w:sz w:val="18"/>
        <w:szCs w:val="18"/>
      </w:rPr>
      <w:instrText>PAGE   \* MERGEFORMAT</w:instrText>
    </w:r>
    <w:r w:rsidRPr="007374DD">
      <w:rPr>
        <w:rFonts w:ascii="Calibri" w:hAnsi="Calibri"/>
        <w:sz w:val="18"/>
        <w:szCs w:val="18"/>
      </w:rPr>
      <w:fldChar w:fldCharType="separate"/>
    </w:r>
    <w:r w:rsidR="00BA07E4" w:rsidRPr="00BA07E4">
      <w:rPr>
        <w:rFonts w:ascii="Calibri" w:hAnsi="Calibri"/>
        <w:noProof/>
        <w:sz w:val="18"/>
        <w:szCs w:val="18"/>
        <w:lang w:val="pl-PL"/>
      </w:rPr>
      <w:t>2</w:t>
    </w:r>
    <w:r w:rsidRPr="007374DD">
      <w:rPr>
        <w:rFonts w:ascii="Calibri" w:hAnsi="Calibri"/>
        <w:sz w:val="18"/>
        <w:szCs w:val="18"/>
      </w:rPr>
      <w:fldChar w:fldCharType="end"/>
    </w:r>
  </w:p>
  <w:p w14:paraId="16549242" w14:textId="77777777" w:rsidR="00D5293A" w:rsidRDefault="00D5293A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DC530A" w14:textId="77777777" w:rsidR="006235A2" w:rsidRPr="00CB044A" w:rsidRDefault="006235A2" w:rsidP="006235A2">
    <w:pPr>
      <w:ind w:right="565"/>
      <w:jc w:val="both"/>
      <w:rPr>
        <w:rFonts w:ascii="Calibri" w:hAnsi="Calibri" w:cs="Calibri"/>
        <w:sz w:val="16"/>
        <w:szCs w:val="16"/>
      </w:rPr>
    </w:pPr>
    <w:r w:rsidRPr="00CB044A">
      <w:rPr>
        <w:rFonts w:ascii="Calibri" w:hAnsi="Calibri" w:cs="Calibri"/>
        <w:sz w:val="16"/>
        <w:szCs w:val="16"/>
      </w:rPr>
      <w:t>* Niepotrzebne skreślić</w:t>
    </w:r>
  </w:p>
  <w:p w14:paraId="4A6A6CB1" w14:textId="77777777" w:rsidR="006235A2" w:rsidRPr="00CB044A" w:rsidRDefault="006235A2" w:rsidP="006235A2">
    <w:pPr>
      <w:widowControl w:val="0"/>
      <w:tabs>
        <w:tab w:val="left" w:pos="-142"/>
        <w:tab w:val="left" w:pos="1701"/>
        <w:tab w:val="left" w:pos="3828"/>
        <w:tab w:val="left" w:pos="4820"/>
        <w:tab w:val="left" w:pos="5812"/>
        <w:tab w:val="left" w:pos="6663"/>
        <w:tab w:val="left" w:pos="7797"/>
      </w:tabs>
      <w:jc w:val="both"/>
      <w:rPr>
        <w:rFonts w:ascii="Calibri" w:hAnsi="Calibri" w:cs="Calibri"/>
        <w:bCs/>
        <w:sz w:val="16"/>
        <w:szCs w:val="16"/>
      </w:rPr>
    </w:pPr>
    <w:r w:rsidRPr="00CB044A">
      <w:rPr>
        <w:rFonts w:ascii="Calibri" w:hAnsi="Calibri" w:cs="Calibri"/>
        <w:bCs/>
        <w:sz w:val="16"/>
        <w:szCs w:val="16"/>
      </w:rPr>
      <w:t>Załączniki:</w:t>
    </w:r>
  </w:p>
  <w:p w14:paraId="6FD895C5" w14:textId="77777777" w:rsidR="006235A2" w:rsidRPr="00CB044A" w:rsidRDefault="006235A2" w:rsidP="006235A2">
    <w:pPr>
      <w:widowControl w:val="0"/>
      <w:numPr>
        <w:ilvl w:val="0"/>
        <w:numId w:val="25"/>
      </w:numPr>
      <w:tabs>
        <w:tab w:val="clear" w:pos="360"/>
        <w:tab w:val="left" w:pos="-142"/>
        <w:tab w:val="num" w:pos="142"/>
        <w:tab w:val="left" w:pos="1701"/>
        <w:tab w:val="left" w:pos="3828"/>
        <w:tab w:val="left" w:pos="4820"/>
        <w:tab w:val="left" w:pos="5812"/>
        <w:tab w:val="left" w:pos="6663"/>
        <w:tab w:val="left" w:pos="7797"/>
      </w:tabs>
      <w:ind w:left="142" w:hanging="142"/>
      <w:jc w:val="both"/>
      <w:rPr>
        <w:rFonts w:ascii="Calibri" w:hAnsi="Calibri" w:cs="Calibri"/>
        <w:bCs/>
        <w:sz w:val="16"/>
        <w:szCs w:val="16"/>
      </w:rPr>
    </w:pPr>
    <w:r w:rsidRPr="00CB044A">
      <w:rPr>
        <w:rFonts w:ascii="Calibri" w:hAnsi="Calibri" w:cs="Calibri"/>
        <w:bCs/>
        <w:sz w:val="16"/>
        <w:szCs w:val="16"/>
      </w:rPr>
      <w:t>uwierzytelnione kopie listy płac z pokwitowaniem odbioru wynagrodzenia lub kserokopia przelewu wynagrodzeń na ROR,</w:t>
    </w:r>
  </w:p>
  <w:p w14:paraId="62F68DBE" w14:textId="77777777" w:rsidR="006235A2" w:rsidRPr="00CB044A" w:rsidRDefault="006235A2" w:rsidP="006235A2">
    <w:pPr>
      <w:widowControl w:val="0"/>
      <w:numPr>
        <w:ilvl w:val="0"/>
        <w:numId w:val="25"/>
      </w:numPr>
      <w:tabs>
        <w:tab w:val="clear" w:pos="360"/>
        <w:tab w:val="left" w:pos="-142"/>
        <w:tab w:val="num" w:pos="142"/>
        <w:tab w:val="left" w:pos="1701"/>
        <w:tab w:val="left" w:pos="3828"/>
        <w:tab w:val="left" w:pos="4820"/>
        <w:tab w:val="left" w:pos="5812"/>
        <w:tab w:val="left" w:pos="6663"/>
        <w:tab w:val="left" w:pos="7797"/>
      </w:tabs>
      <w:ind w:left="142" w:hanging="142"/>
      <w:jc w:val="both"/>
      <w:rPr>
        <w:rFonts w:ascii="Calibri" w:hAnsi="Calibri" w:cs="Calibri"/>
        <w:bCs/>
        <w:sz w:val="16"/>
        <w:szCs w:val="16"/>
      </w:rPr>
    </w:pPr>
    <w:r w:rsidRPr="00CB044A">
      <w:rPr>
        <w:rFonts w:ascii="Calibri" w:hAnsi="Calibri" w:cs="Calibri"/>
        <w:bCs/>
        <w:sz w:val="16"/>
        <w:szCs w:val="16"/>
      </w:rPr>
      <w:t>kserokopie list obecności,</w:t>
    </w:r>
  </w:p>
  <w:p w14:paraId="27A89083" w14:textId="77777777" w:rsidR="006235A2" w:rsidRPr="00CB044A" w:rsidRDefault="006235A2" w:rsidP="006235A2">
    <w:pPr>
      <w:widowControl w:val="0"/>
      <w:numPr>
        <w:ilvl w:val="0"/>
        <w:numId w:val="25"/>
      </w:numPr>
      <w:tabs>
        <w:tab w:val="clear" w:pos="360"/>
        <w:tab w:val="left" w:pos="-142"/>
        <w:tab w:val="num" w:pos="142"/>
        <w:tab w:val="left" w:pos="1701"/>
        <w:tab w:val="left" w:pos="3828"/>
        <w:tab w:val="left" w:pos="4820"/>
        <w:tab w:val="left" w:pos="5812"/>
        <w:tab w:val="left" w:pos="6663"/>
        <w:tab w:val="left" w:pos="7797"/>
      </w:tabs>
      <w:ind w:left="142" w:hanging="142"/>
      <w:jc w:val="both"/>
      <w:rPr>
        <w:rFonts w:ascii="Calibri" w:hAnsi="Calibri" w:cs="Calibri"/>
        <w:bCs/>
        <w:sz w:val="16"/>
        <w:szCs w:val="16"/>
      </w:rPr>
    </w:pPr>
    <w:r w:rsidRPr="00CB044A">
      <w:rPr>
        <w:rFonts w:ascii="Calibri" w:hAnsi="Calibri" w:cs="Calibri"/>
        <w:bCs/>
        <w:sz w:val="16"/>
        <w:szCs w:val="16"/>
      </w:rPr>
      <w:t>wydruk elektronicznego zwolnienia lekarskiego e-ZLA (jeśli wystąpiło) oraz kserokopia raportu imiennego ZUS RSA,</w:t>
    </w:r>
  </w:p>
  <w:p w14:paraId="08BCA6F1" w14:textId="77777777" w:rsidR="006235A2" w:rsidRPr="00CB044A" w:rsidRDefault="006235A2" w:rsidP="006235A2">
    <w:pPr>
      <w:widowControl w:val="0"/>
      <w:numPr>
        <w:ilvl w:val="0"/>
        <w:numId w:val="25"/>
      </w:numPr>
      <w:tabs>
        <w:tab w:val="clear" w:pos="360"/>
        <w:tab w:val="left" w:pos="-142"/>
        <w:tab w:val="num" w:pos="142"/>
        <w:tab w:val="left" w:pos="1701"/>
        <w:tab w:val="left" w:pos="3828"/>
        <w:tab w:val="left" w:pos="4820"/>
        <w:tab w:val="left" w:pos="5812"/>
        <w:tab w:val="left" w:pos="6663"/>
        <w:tab w:val="left" w:pos="7797"/>
      </w:tabs>
      <w:ind w:left="142" w:hanging="142"/>
      <w:jc w:val="both"/>
      <w:rPr>
        <w:rFonts w:ascii="Calibri" w:hAnsi="Calibri" w:cs="Calibri"/>
        <w:bCs/>
        <w:sz w:val="16"/>
        <w:szCs w:val="16"/>
      </w:rPr>
    </w:pPr>
    <w:r w:rsidRPr="00CB044A">
      <w:rPr>
        <w:rFonts w:ascii="Calibri" w:hAnsi="Calibri" w:cs="Calibri"/>
        <w:bCs/>
        <w:sz w:val="16"/>
        <w:szCs w:val="16"/>
      </w:rPr>
      <w:t>deklaracje DRA, RCA, dowód opłacenia składek ZUS,</w:t>
    </w:r>
  </w:p>
  <w:p w14:paraId="485D2B9D" w14:textId="77777777" w:rsidR="006235A2" w:rsidRPr="00CB044A" w:rsidRDefault="006235A2" w:rsidP="006235A2">
    <w:pPr>
      <w:widowControl w:val="0"/>
      <w:tabs>
        <w:tab w:val="left" w:pos="-142"/>
        <w:tab w:val="left" w:pos="1701"/>
        <w:tab w:val="left" w:pos="3828"/>
        <w:tab w:val="left" w:pos="4820"/>
        <w:tab w:val="left" w:pos="5812"/>
        <w:tab w:val="left" w:pos="6663"/>
        <w:tab w:val="left" w:pos="7797"/>
      </w:tabs>
      <w:ind w:left="142"/>
      <w:jc w:val="both"/>
      <w:rPr>
        <w:rFonts w:ascii="Calibri" w:hAnsi="Calibri" w:cs="Calibri"/>
        <w:bCs/>
        <w:sz w:val="16"/>
        <w:szCs w:val="16"/>
      </w:rPr>
    </w:pPr>
    <w:r w:rsidRPr="00CB044A">
      <w:rPr>
        <w:rFonts w:ascii="Calibri" w:hAnsi="Calibri" w:cs="Calibri"/>
        <w:bCs/>
        <w:sz w:val="16"/>
        <w:szCs w:val="16"/>
      </w:rPr>
      <w:t>(każda kopia dokumentu powinna być potwierdzona „za zgodność z oryginałem” oraz zawierać datę, podpis i stanowisko służbowe osoby stwierdzającej zgodność treści).</w:t>
    </w:r>
  </w:p>
  <w:p w14:paraId="08DD26DF" w14:textId="77777777" w:rsidR="00D5293A" w:rsidRDefault="00D5293A">
    <w:pPr>
      <w:rPr>
        <w:rFonts w:asciiTheme="minorHAnsi" w:hAnsiTheme="minorHAnsi" w:cstheme="minorHAnsi"/>
        <w:sz w:val="18"/>
        <w:szCs w:val="18"/>
      </w:rPr>
    </w:pPr>
  </w:p>
  <w:p w14:paraId="154814CA" w14:textId="77777777" w:rsidR="006235A2" w:rsidRPr="006235A2" w:rsidRDefault="006235A2">
    <w:pPr>
      <w:rPr>
        <w:rFonts w:asciiTheme="minorHAnsi" w:hAnsiTheme="minorHAnsi" w:cstheme="minorHAns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986DD7" w14:textId="77777777" w:rsidR="00F25DE7" w:rsidRDefault="00F25DE7" w:rsidP="00D00B9F">
      <w:r>
        <w:separator/>
      </w:r>
    </w:p>
  </w:footnote>
  <w:footnote w:type="continuationSeparator" w:id="0">
    <w:p w14:paraId="05CA5F4B" w14:textId="77777777" w:rsidR="00F25DE7" w:rsidRDefault="00F25DE7" w:rsidP="00D00B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80545F" w14:textId="77777777" w:rsidR="007F3CFE" w:rsidRDefault="007F3CF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3A2694" w14:textId="77777777" w:rsidR="007F3CFE" w:rsidRDefault="007F3CF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DBEF0F" w14:textId="067D70C5" w:rsidR="00D5293A" w:rsidRPr="007F3CFE" w:rsidRDefault="005B7C8C" w:rsidP="008B7A4B">
    <w:pPr>
      <w:jc w:val="right"/>
      <w:rPr>
        <w:rFonts w:asciiTheme="minorHAnsi" w:hAnsiTheme="minorHAnsi" w:cstheme="minorHAnsi"/>
        <w:sz w:val="18"/>
        <w:szCs w:val="22"/>
      </w:rPr>
    </w:pPr>
    <w:r w:rsidRPr="007F3CFE">
      <w:rPr>
        <w:rFonts w:asciiTheme="minorHAnsi" w:hAnsiTheme="minorHAnsi" w:cstheme="minorHAnsi"/>
        <w:sz w:val="18"/>
        <w:szCs w:val="22"/>
      </w:rPr>
      <w:t xml:space="preserve">Załącznik Nr 1 do </w:t>
    </w:r>
    <w:r w:rsidR="00501828">
      <w:rPr>
        <w:rFonts w:asciiTheme="minorHAnsi" w:hAnsiTheme="minorHAnsi" w:cstheme="minorHAnsi"/>
        <w:sz w:val="18"/>
        <w:szCs w:val="22"/>
      </w:rPr>
      <w:t>U</w:t>
    </w:r>
    <w:r w:rsidRPr="007F3CFE">
      <w:rPr>
        <w:rFonts w:asciiTheme="minorHAnsi" w:hAnsiTheme="minorHAnsi" w:cstheme="minorHAnsi"/>
        <w:sz w:val="18"/>
        <w:szCs w:val="22"/>
      </w:rPr>
      <w:t>mowy</w:t>
    </w:r>
  </w:p>
  <w:p w14:paraId="516EEA6A" w14:textId="7AC24F81" w:rsidR="006A4E5D" w:rsidRDefault="006A4E5D" w:rsidP="006A4E5D">
    <w:pPr>
      <w:jc w:val="right"/>
      <w:rPr>
        <w:rFonts w:cs="Calibri"/>
        <w:sz w:val="16"/>
      </w:rPr>
    </w:pPr>
  </w:p>
  <w:p w14:paraId="24570958" w14:textId="3D936749" w:rsidR="007F3CFE" w:rsidRPr="007F3CFE" w:rsidRDefault="007F3CFE" w:rsidP="007F3CFE">
    <w:pPr>
      <w:spacing w:line="276" w:lineRule="auto"/>
      <w:jc w:val="center"/>
      <w:rPr>
        <w:rFonts w:ascii="Calibri" w:hAnsi="Calibri" w:cs="Calibri"/>
        <w:b/>
        <w:sz w:val="26"/>
        <w:szCs w:val="26"/>
        <w:lang w:eastAsia="zh-CN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54DF7845" wp14:editId="00A14F2A">
          <wp:simplePos x="0" y="0"/>
          <wp:positionH relativeFrom="column">
            <wp:posOffset>5285740</wp:posOffset>
          </wp:positionH>
          <wp:positionV relativeFrom="paragraph">
            <wp:posOffset>3810</wp:posOffset>
          </wp:positionV>
          <wp:extent cx="1054735" cy="720090"/>
          <wp:effectExtent l="0" t="0" r="0" b="0"/>
          <wp:wrapNone/>
          <wp:docPr id="13" name="Obraz 3" descr="Logo składające się z liter CAZ zapisanych czarną, stylizowaną czcionką, umieszczonych wewnątrz owalnego kształtu. Górna część owalu jest w kolorze fioletowym, dolna w kolorze zielonym. Logo znajduje się na białym tle.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Logo składające się z liter CAZ zapisanych czarną, stylizowaną czcionką, umieszczonych wewnątrz owalnego kształtu. Górna część owalu jest w kolorze fioletowym, dolna w kolorze zielonym. Logo znajduje się na białym tle.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47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62C6C333" wp14:editId="22750232">
          <wp:simplePos x="0" y="0"/>
          <wp:positionH relativeFrom="column">
            <wp:posOffset>-316865</wp:posOffset>
          </wp:positionH>
          <wp:positionV relativeFrom="paragraph">
            <wp:posOffset>3810</wp:posOffset>
          </wp:positionV>
          <wp:extent cx="1036955" cy="647700"/>
          <wp:effectExtent l="0" t="0" r="0" b="0"/>
          <wp:wrapNone/>
          <wp:docPr id="12" name="Obraz 2" descr="Logo Urzędu Pracy: po lewej stronie trzy czarne, nachodzące na siebie prostokąty symbolizujące dokumenty lub foldery, po prawej stronie duża zielona strzałka skierowana w prawo. Pod grafiką znajduje się napis URZĄD PRACY czarną, pogrubioną czcionką. Całość otoczona zieloną ramką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Urzędu Pracy: po lewej stronie trzy czarne, nachodzące na siebie prostokąty symbolizujące dokumenty lub foldery, po prawej stronie duża zielona strzałka skierowana w prawo. Pod grafiką znajduje się napis URZĄD PRACY czarną, pogrubioną czcionką. Całość otoczona zieloną ramką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95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F3CFE">
      <w:rPr>
        <w:rFonts w:ascii="Calibri" w:hAnsi="Calibri" w:cs="Calibri"/>
        <w:b/>
        <w:noProof/>
        <w:sz w:val="26"/>
        <w:szCs w:val="26"/>
        <w:lang w:eastAsia="zh-CN"/>
      </w:rPr>
      <w:t>Powiatowy Urząd Pracy w Sokołowie Podlaskim</w:t>
    </w:r>
  </w:p>
  <w:p w14:paraId="3A0E363B" w14:textId="0EF86D7E" w:rsidR="007F3CFE" w:rsidRPr="007F3CFE" w:rsidRDefault="007F3CFE" w:rsidP="007F3CFE">
    <w:pPr>
      <w:suppressAutoHyphens/>
      <w:jc w:val="center"/>
      <w:rPr>
        <w:rFonts w:ascii="Calibri" w:hAnsi="Calibri" w:cs="Calibri"/>
        <w:b/>
        <w:i/>
        <w:spacing w:val="24"/>
        <w:sz w:val="22"/>
        <w:szCs w:val="26"/>
        <w:lang w:eastAsia="zh-CN"/>
      </w:rPr>
    </w:pPr>
    <w:r w:rsidRPr="007F3CFE">
      <w:rPr>
        <w:rFonts w:ascii="Calibri" w:hAnsi="Calibri" w:cs="Calibri"/>
        <w:b/>
        <w:i/>
        <w:spacing w:val="24"/>
        <w:sz w:val="26"/>
        <w:szCs w:val="26"/>
        <w:lang w:eastAsia="zh-CN"/>
      </w:rPr>
      <w:t>Centrum Aktywizacji Zawodowej</w:t>
    </w:r>
  </w:p>
  <w:p w14:paraId="4E43574A" w14:textId="788A0143" w:rsidR="007F3CFE" w:rsidRPr="007F3CFE" w:rsidRDefault="007F3CFE" w:rsidP="007F3CFE">
    <w:pPr>
      <w:suppressAutoHyphens/>
      <w:jc w:val="center"/>
      <w:rPr>
        <w:rFonts w:ascii="Calibri" w:hAnsi="Calibri" w:cs="Calibri"/>
        <w:b/>
        <w:spacing w:val="20"/>
        <w:szCs w:val="22"/>
        <w:lang w:eastAsia="zh-CN"/>
      </w:rPr>
    </w:pPr>
    <w:r w:rsidRPr="007F3CFE">
      <w:rPr>
        <w:rFonts w:ascii="Calibri" w:hAnsi="Calibri" w:cs="Calibri"/>
        <w:b/>
        <w:spacing w:val="20"/>
        <w:lang w:eastAsia="zh-CN"/>
      </w:rPr>
      <w:t>ul. Oleksiaka Wichury 3, 08-300 Sokołów Podlaski</w:t>
    </w:r>
  </w:p>
  <w:p w14:paraId="08789444" w14:textId="710B7C45" w:rsidR="007F3CFE" w:rsidRPr="007F3CFE" w:rsidRDefault="007F3CFE" w:rsidP="007F3CFE">
    <w:pPr>
      <w:suppressAutoHyphens/>
      <w:jc w:val="center"/>
      <w:rPr>
        <w:rFonts w:ascii="Calibri" w:hAnsi="Calibri" w:cs="Calibri"/>
        <w:bCs/>
        <w:spacing w:val="20"/>
        <w:lang w:val="en-US" w:eastAsia="zh-CN"/>
      </w:rPr>
    </w:pPr>
    <w:r w:rsidRPr="007F3CFE">
      <w:rPr>
        <w:rFonts w:ascii="Calibri" w:hAnsi="Calibri" w:cs="Calibri"/>
        <w:bCs/>
        <w:lang w:val="en-US" w:eastAsia="zh-CN"/>
      </w:rPr>
      <w:t>tel.: 25 781 71 30, fax.: 25 781 71 49,</w:t>
    </w:r>
    <w:r w:rsidRPr="007F3CFE">
      <w:rPr>
        <w:rFonts w:ascii="Calibri" w:hAnsi="Calibri" w:cs="Calibri"/>
        <w:lang w:val="en-US" w:eastAsia="zh-CN"/>
      </w:rPr>
      <w:t xml:space="preserve"> e-mail: sekretariat@pup.sokolowpodl.pl</w:t>
    </w:r>
  </w:p>
  <w:p w14:paraId="14DCBB24" w14:textId="249D9255" w:rsidR="007F3CFE" w:rsidRPr="007F3CFE" w:rsidRDefault="007F3CFE" w:rsidP="007F3CFE">
    <w:pPr>
      <w:suppressAutoHyphens/>
      <w:jc w:val="center"/>
      <w:rPr>
        <w:rFonts w:ascii="Calibri" w:hAnsi="Calibri" w:cs="Calibri"/>
        <w:lang w:eastAsia="zh-CN"/>
      </w:rPr>
    </w:pPr>
    <w:r w:rsidRPr="007F3CFE">
      <w:rPr>
        <w:rFonts w:ascii="Calibri" w:hAnsi="Calibri" w:cs="Calibri"/>
        <w:lang w:eastAsia="zh-CN"/>
      </w:rPr>
      <w:t>e-Doręczenia: AE:PL-43478-21759-ERJDE-30, ePUAP: /PUPSokolowPodlaski/SkrytkaESP</w:t>
    </w:r>
  </w:p>
  <w:p w14:paraId="408E77A0" w14:textId="4C039F72" w:rsidR="006A4E5D" w:rsidRPr="008B7A4B" w:rsidRDefault="007F3CFE" w:rsidP="006A4E5D">
    <w:pPr>
      <w:rPr>
        <w:vanish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D6DCCB0" wp14:editId="246A6E2C">
              <wp:simplePos x="0" y="0"/>
              <wp:positionH relativeFrom="column">
                <wp:posOffset>0</wp:posOffset>
              </wp:positionH>
              <wp:positionV relativeFrom="paragraph">
                <wp:posOffset>125095</wp:posOffset>
              </wp:positionV>
              <wp:extent cx="5692140" cy="0"/>
              <wp:effectExtent l="19050" t="38100" r="80010" b="114300"/>
              <wp:wrapNone/>
              <wp:docPr id="546991270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92140" cy="0"/>
                      </a:xfrm>
                      <a:prstGeom prst="line">
                        <a:avLst/>
                      </a:prstGeom>
                      <a:effectLst>
                        <a:outerShdw blurRad="50800" dist="38100" dir="2700000" algn="tl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0737BDB" id="Łącznik prosty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85pt" to="448.2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" strokecolor="black [3200]" strokeweight="1.5pt">
              <v:stroke joinstyle="miter"/>
              <v:shadow on="t" color="black" opacity="26214f" origin="-.5,-.5" offset=".74836mm,.74836m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4"/>
    <w:multiLevelType w:val="singleLevel"/>
    <w:tmpl w:val="00000004"/>
    <w:name w:val="WW8Num9"/>
    <w:lvl w:ilvl="0">
      <w:start w:val="1"/>
      <w:numFmt w:val="decimal"/>
      <w:suff w:val="nothing"/>
      <w:lvlText w:val="%1."/>
      <w:lvlJc w:val="left"/>
      <w:pPr>
        <w:ind w:left="735" w:hanging="735"/>
      </w:p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upperRoman"/>
      <w:suff w:val="nothing"/>
      <w:lvlText w:val="%1."/>
      <w:lvlJc w:val="righ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6"/>
    <w:multiLevelType w:val="singleLevel"/>
    <w:tmpl w:val="00000006"/>
    <w:name w:val="WW8Num13"/>
    <w:lvl w:ilvl="0">
      <w:start w:val="3"/>
      <w:numFmt w:val="bullet"/>
      <w:suff w:val="nothing"/>
      <w:lvlText w:val=""/>
      <w:lvlJc w:val="left"/>
      <w:pPr>
        <w:ind w:left="360" w:hanging="360"/>
      </w:pPr>
      <w:rPr>
        <w:rFonts w:ascii="Symbol" w:hAnsi="Symbol"/>
      </w:rPr>
    </w:lvl>
  </w:abstractNum>
  <w:abstractNum w:abstractNumId="5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780"/>
      </w:pPr>
    </w:lvl>
    <w:lvl w:ilvl="2">
      <w:start w:val="1"/>
      <w:numFmt w:val="decimal"/>
      <w:lvlText w:val="%1.%2.%3."/>
      <w:lvlJc w:val="left"/>
      <w:pPr>
        <w:tabs>
          <w:tab w:val="num" w:pos="780"/>
        </w:tabs>
        <w:ind w:left="780" w:hanging="78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6" w15:restartNumberingAfterBreak="0">
    <w:nsid w:val="00817108"/>
    <w:multiLevelType w:val="singleLevel"/>
    <w:tmpl w:val="09F2CF56"/>
    <w:lvl w:ilvl="0">
      <w:numFmt w:val="bullet"/>
      <w:pStyle w:val="Wniosekrzymskie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</w:abstractNum>
  <w:abstractNum w:abstractNumId="7" w15:restartNumberingAfterBreak="0">
    <w:nsid w:val="02406EC2"/>
    <w:multiLevelType w:val="hybridMultilevel"/>
    <w:tmpl w:val="946437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359205C"/>
    <w:multiLevelType w:val="hybridMultilevel"/>
    <w:tmpl w:val="68F6052E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03B44111"/>
    <w:multiLevelType w:val="hybridMultilevel"/>
    <w:tmpl w:val="EDFEECCC"/>
    <w:lvl w:ilvl="0" w:tplc="C9123036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 w15:restartNumberingAfterBreak="0">
    <w:nsid w:val="1A365040"/>
    <w:multiLevelType w:val="singleLevel"/>
    <w:tmpl w:val="AD9CBA56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1AB5362C"/>
    <w:multiLevelType w:val="hybridMultilevel"/>
    <w:tmpl w:val="5B2033EE"/>
    <w:lvl w:ilvl="0" w:tplc="275EBE98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545A27"/>
    <w:multiLevelType w:val="hybridMultilevel"/>
    <w:tmpl w:val="5A641D26"/>
    <w:lvl w:ilvl="0" w:tplc="46B4CB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 w15:restartNumberingAfterBreak="0">
    <w:nsid w:val="1D6A3280"/>
    <w:multiLevelType w:val="hybridMultilevel"/>
    <w:tmpl w:val="04FA2D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B80EEF"/>
    <w:multiLevelType w:val="hybridMultilevel"/>
    <w:tmpl w:val="A56C9C76"/>
    <w:lvl w:ilvl="0" w:tplc="EBB40E0C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5" w15:restartNumberingAfterBreak="0">
    <w:nsid w:val="29822946"/>
    <w:multiLevelType w:val="singleLevel"/>
    <w:tmpl w:val="19A05E6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6" w15:restartNumberingAfterBreak="0">
    <w:nsid w:val="2EDD0C7E"/>
    <w:multiLevelType w:val="hybridMultilevel"/>
    <w:tmpl w:val="ED9C3A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321EF6"/>
    <w:multiLevelType w:val="hybridMultilevel"/>
    <w:tmpl w:val="C0B8F1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511EFE"/>
    <w:multiLevelType w:val="hybridMultilevel"/>
    <w:tmpl w:val="2092EB44"/>
    <w:lvl w:ilvl="0" w:tplc="0415000F">
      <w:start w:val="1"/>
      <w:numFmt w:val="decimal"/>
      <w:lvlText w:val="%1."/>
      <w:lvlJc w:val="left"/>
      <w:pPr>
        <w:ind w:left="501" w:hanging="360"/>
      </w:pPr>
    </w:lvl>
    <w:lvl w:ilvl="1" w:tplc="572203B6">
      <w:start w:val="9"/>
      <w:numFmt w:val="bullet"/>
      <w:lvlText w:val=""/>
      <w:lvlJc w:val="left"/>
      <w:pPr>
        <w:ind w:left="1440" w:hanging="360"/>
      </w:pPr>
      <w:rPr>
        <w:rFonts w:ascii="Wingdings" w:eastAsia="Times New Roman" w:hAnsi="Wingdings" w:cs="Aria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877C8F"/>
    <w:multiLevelType w:val="hybridMultilevel"/>
    <w:tmpl w:val="C8BEA244"/>
    <w:lvl w:ilvl="0" w:tplc="8DC43872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B43399"/>
    <w:multiLevelType w:val="hybridMultilevel"/>
    <w:tmpl w:val="20EC62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7D57F74"/>
    <w:multiLevelType w:val="hybridMultilevel"/>
    <w:tmpl w:val="F0F462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F26B51"/>
    <w:multiLevelType w:val="hybridMultilevel"/>
    <w:tmpl w:val="84D0C516"/>
    <w:lvl w:ilvl="0" w:tplc="8B1C2E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3" w15:restartNumberingAfterBreak="0">
    <w:nsid w:val="50BF6352"/>
    <w:multiLevelType w:val="hybridMultilevel"/>
    <w:tmpl w:val="80082E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9BD6637"/>
    <w:multiLevelType w:val="hybridMultilevel"/>
    <w:tmpl w:val="585653AE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5" w15:restartNumberingAfterBreak="0">
    <w:nsid w:val="5EAC344F"/>
    <w:multiLevelType w:val="hybridMultilevel"/>
    <w:tmpl w:val="49E8D3A6"/>
    <w:lvl w:ilvl="0" w:tplc="74288E1C">
      <w:start w:val="5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6" w15:restartNumberingAfterBreak="0">
    <w:nsid w:val="5FB74726"/>
    <w:multiLevelType w:val="hybridMultilevel"/>
    <w:tmpl w:val="A3E2A7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61123CE1"/>
    <w:multiLevelType w:val="hybridMultilevel"/>
    <w:tmpl w:val="9B9E6E9E"/>
    <w:lvl w:ilvl="0" w:tplc="04150017">
      <w:start w:val="1"/>
      <w:numFmt w:val="lowerLetter"/>
      <w:lvlText w:val="%1)"/>
      <w:lvlJc w:val="left"/>
      <w:pPr>
        <w:ind w:left="501" w:hanging="360"/>
      </w:pPr>
    </w:lvl>
    <w:lvl w:ilvl="1" w:tplc="572203B6">
      <w:start w:val="9"/>
      <w:numFmt w:val="bullet"/>
      <w:lvlText w:val=""/>
      <w:lvlJc w:val="left"/>
      <w:pPr>
        <w:ind w:left="1440" w:hanging="360"/>
      </w:pPr>
      <w:rPr>
        <w:rFonts w:ascii="Wingdings" w:eastAsia="Times New Roman" w:hAnsi="Wingdings" w:cs="Aria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944277"/>
    <w:multiLevelType w:val="hybridMultilevel"/>
    <w:tmpl w:val="18806892"/>
    <w:lvl w:ilvl="0" w:tplc="2A52E5CC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101D35"/>
    <w:multiLevelType w:val="hybridMultilevel"/>
    <w:tmpl w:val="C04C9B78"/>
    <w:lvl w:ilvl="0" w:tplc="D26035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F54BAD"/>
    <w:multiLevelType w:val="hybridMultilevel"/>
    <w:tmpl w:val="038422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8703782">
    <w:abstractNumId w:val="6"/>
  </w:num>
  <w:num w:numId="2" w16cid:durableId="1655373909">
    <w:abstractNumId w:val="18"/>
  </w:num>
  <w:num w:numId="3" w16cid:durableId="1513840005">
    <w:abstractNumId w:val="11"/>
  </w:num>
  <w:num w:numId="4" w16cid:durableId="238641383">
    <w:abstractNumId w:val="12"/>
  </w:num>
  <w:num w:numId="5" w16cid:durableId="1313674954">
    <w:abstractNumId w:val="25"/>
  </w:num>
  <w:num w:numId="6" w16cid:durableId="64032697">
    <w:abstractNumId w:val="26"/>
  </w:num>
  <w:num w:numId="7" w16cid:durableId="1635788723">
    <w:abstractNumId w:val="20"/>
  </w:num>
  <w:num w:numId="8" w16cid:durableId="1070619748">
    <w:abstractNumId w:val="19"/>
  </w:num>
  <w:num w:numId="9" w16cid:durableId="850610385">
    <w:abstractNumId w:val="13"/>
  </w:num>
  <w:num w:numId="10" w16cid:durableId="1212840198">
    <w:abstractNumId w:val="30"/>
  </w:num>
  <w:num w:numId="11" w16cid:durableId="1068184998">
    <w:abstractNumId w:val="9"/>
  </w:num>
  <w:num w:numId="12" w16cid:durableId="1636914225">
    <w:abstractNumId w:val="20"/>
  </w:num>
  <w:num w:numId="13" w16cid:durableId="786777145">
    <w:abstractNumId w:val="27"/>
  </w:num>
  <w:num w:numId="14" w16cid:durableId="1894659149">
    <w:abstractNumId w:val="14"/>
  </w:num>
  <w:num w:numId="15" w16cid:durableId="993530641">
    <w:abstractNumId w:val="24"/>
  </w:num>
  <w:num w:numId="16" w16cid:durableId="671839845">
    <w:abstractNumId w:val="21"/>
  </w:num>
  <w:num w:numId="17" w16cid:durableId="1089350476">
    <w:abstractNumId w:val="8"/>
  </w:num>
  <w:num w:numId="18" w16cid:durableId="940182168">
    <w:abstractNumId w:val="22"/>
  </w:num>
  <w:num w:numId="19" w16cid:durableId="242614278">
    <w:abstractNumId w:val="10"/>
  </w:num>
  <w:num w:numId="20" w16cid:durableId="131098894">
    <w:abstractNumId w:val="23"/>
  </w:num>
  <w:num w:numId="21" w16cid:durableId="75834459">
    <w:abstractNumId w:val="7"/>
  </w:num>
  <w:num w:numId="22" w16cid:durableId="1730423229">
    <w:abstractNumId w:val="29"/>
  </w:num>
  <w:num w:numId="23" w16cid:durableId="68508559">
    <w:abstractNumId w:val="16"/>
  </w:num>
  <w:num w:numId="24" w16cid:durableId="1051879229">
    <w:abstractNumId w:val="28"/>
  </w:num>
  <w:num w:numId="25" w16cid:durableId="1676574504">
    <w:abstractNumId w:val="15"/>
  </w:num>
  <w:num w:numId="26" w16cid:durableId="32194364">
    <w:abstractNumId w:val="1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B64"/>
    <w:rsid w:val="00005CB6"/>
    <w:rsid w:val="00006E13"/>
    <w:rsid w:val="000165B4"/>
    <w:rsid w:val="00016DE6"/>
    <w:rsid w:val="00017B10"/>
    <w:rsid w:val="00021097"/>
    <w:rsid w:val="00027BBD"/>
    <w:rsid w:val="00032709"/>
    <w:rsid w:val="00041BF1"/>
    <w:rsid w:val="00042438"/>
    <w:rsid w:val="00042C49"/>
    <w:rsid w:val="00042D49"/>
    <w:rsid w:val="0004579A"/>
    <w:rsid w:val="00050AD3"/>
    <w:rsid w:val="00052CF5"/>
    <w:rsid w:val="00053545"/>
    <w:rsid w:val="000536FF"/>
    <w:rsid w:val="000549ED"/>
    <w:rsid w:val="000579C1"/>
    <w:rsid w:val="00060256"/>
    <w:rsid w:val="0006435E"/>
    <w:rsid w:val="00066D99"/>
    <w:rsid w:val="0008246E"/>
    <w:rsid w:val="00082A63"/>
    <w:rsid w:val="00086D90"/>
    <w:rsid w:val="00090ED2"/>
    <w:rsid w:val="0009560F"/>
    <w:rsid w:val="000968C9"/>
    <w:rsid w:val="000A050A"/>
    <w:rsid w:val="000A145D"/>
    <w:rsid w:val="000A2D34"/>
    <w:rsid w:val="000B5A0A"/>
    <w:rsid w:val="000C214E"/>
    <w:rsid w:val="000C444E"/>
    <w:rsid w:val="000C7E98"/>
    <w:rsid w:val="000D00F8"/>
    <w:rsid w:val="000D0623"/>
    <w:rsid w:val="000E0387"/>
    <w:rsid w:val="000E25C4"/>
    <w:rsid w:val="000E3FF1"/>
    <w:rsid w:val="000E5E59"/>
    <w:rsid w:val="000F1B87"/>
    <w:rsid w:val="000F371D"/>
    <w:rsid w:val="000F3D62"/>
    <w:rsid w:val="000F6076"/>
    <w:rsid w:val="00100EC6"/>
    <w:rsid w:val="00102E87"/>
    <w:rsid w:val="0010329E"/>
    <w:rsid w:val="00112AD6"/>
    <w:rsid w:val="0011452F"/>
    <w:rsid w:val="0012138C"/>
    <w:rsid w:val="001222F0"/>
    <w:rsid w:val="00130393"/>
    <w:rsid w:val="001402D3"/>
    <w:rsid w:val="00140527"/>
    <w:rsid w:val="00143405"/>
    <w:rsid w:val="001479D3"/>
    <w:rsid w:val="00160777"/>
    <w:rsid w:val="00160F61"/>
    <w:rsid w:val="00172235"/>
    <w:rsid w:val="001728E7"/>
    <w:rsid w:val="00176AF1"/>
    <w:rsid w:val="00176B7F"/>
    <w:rsid w:val="001775A7"/>
    <w:rsid w:val="00183C15"/>
    <w:rsid w:val="0018560B"/>
    <w:rsid w:val="001858C6"/>
    <w:rsid w:val="001879A5"/>
    <w:rsid w:val="00190224"/>
    <w:rsid w:val="00193682"/>
    <w:rsid w:val="0019417E"/>
    <w:rsid w:val="001A07FD"/>
    <w:rsid w:val="001A48F2"/>
    <w:rsid w:val="001A6C8A"/>
    <w:rsid w:val="001B0D15"/>
    <w:rsid w:val="001B5070"/>
    <w:rsid w:val="001B6832"/>
    <w:rsid w:val="001B7B35"/>
    <w:rsid w:val="001C28EC"/>
    <w:rsid w:val="001C3AA9"/>
    <w:rsid w:val="001C5C9E"/>
    <w:rsid w:val="001C72DA"/>
    <w:rsid w:val="001C78A3"/>
    <w:rsid w:val="001D3D77"/>
    <w:rsid w:val="001D77B1"/>
    <w:rsid w:val="001E02D2"/>
    <w:rsid w:val="001E3315"/>
    <w:rsid w:val="001E7AD7"/>
    <w:rsid w:val="001E7D6B"/>
    <w:rsid w:val="001F1BE5"/>
    <w:rsid w:val="001F58FE"/>
    <w:rsid w:val="00201902"/>
    <w:rsid w:val="002063CA"/>
    <w:rsid w:val="00206447"/>
    <w:rsid w:val="00217C49"/>
    <w:rsid w:val="002218EE"/>
    <w:rsid w:val="00221B40"/>
    <w:rsid w:val="00226C2C"/>
    <w:rsid w:val="00227C70"/>
    <w:rsid w:val="002314D8"/>
    <w:rsid w:val="00240AEB"/>
    <w:rsid w:val="00241EB1"/>
    <w:rsid w:val="00244454"/>
    <w:rsid w:val="0024709F"/>
    <w:rsid w:val="002521FC"/>
    <w:rsid w:val="0025570D"/>
    <w:rsid w:val="00256435"/>
    <w:rsid w:val="002570C3"/>
    <w:rsid w:val="00261204"/>
    <w:rsid w:val="00261D14"/>
    <w:rsid w:val="002628FC"/>
    <w:rsid w:val="0026360F"/>
    <w:rsid w:val="00270E8F"/>
    <w:rsid w:val="00271C4B"/>
    <w:rsid w:val="00276E59"/>
    <w:rsid w:val="00281D79"/>
    <w:rsid w:val="00285632"/>
    <w:rsid w:val="002A25CA"/>
    <w:rsid w:val="002A5FFB"/>
    <w:rsid w:val="002B46A1"/>
    <w:rsid w:val="002C1783"/>
    <w:rsid w:val="002C3F79"/>
    <w:rsid w:val="002C448A"/>
    <w:rsid w:val="002C6AFB"/>
    <w:rsid w:val="002D14E5"/>
    <w:rsid w:val="002D25A2"/>
    <w:rsid w:val="002E62F5"/>
    <w:rsid w:val="002E7180"/>
    <w:rsid w:val="002E77C9"/>
    <w:rsid w:val="002F3C9F"/>
    <w:rsid w:val="002F4AA2"/>
    <w:rsid w:val="00301C5E"/>
    <w:rsid w:val="00302C61"/>
    <w:rsid w:val="00311086"/>
    <w:rsid w:val="003112F5"/>
    <w:rsid w:val="00314B5B"/>
    <w:rsid w:val="0032226A"/>
    <w:rsid w:val="00327B5D"/>
    <w:rsid w:val="00354178"/>
    <w:rsid w:val="003567D0"/>
    <w:rsid w:val="00362096"/>
    <w:rsid w:val="00377C70"/>
    <w:rsid w:val="00377FB7"/>
    <w:rsid w:val="0039184C"/>
    <w:rsid w:val="00396764"/>
    <w:rsid w:val="00396C92"/>
    <w:rsid w:val="00396D06"/>
    <w:rsid w:val="003978D0"/>
    <w:rsid w:val="003A0153"/>
    <w:rsid w:val="003A03E3"/>
    <w:rsid w:val="003A650A"/>
    <w:rsid w:val="003C5C31"/>
    <w:rsid w:val="003D06D7"/>
    <w:rsid w:val="003D0CBB"/>
    <w:rsid w:val="003D1637"/>
    <w:rsid w:val="003D658D"/>
    <w:rsid w:val="003F11EF"/>
    <w:rsid w:val="004078D1"/>
    <w:rsid w:val="00414234"/>
    <w:rsid w:val="00414A08"/>
    <w:rsid w:val="004156FC"/>
    <w:rsid w:val="00415FB5"/>
    <w:rsid w:val="00423888"/>
    <w:rsid w:val="00431B25"/>
    <w:rsid w:val="0043477A"/>
    <w:rsid w:val="00437D2E"/>
    <w:rsid w:val="00455BF9"/>
    <w:rsid w:val="00457D2E"/>
    <w:rsid w:val="00457F67"/>
    <w:rsid w:val="004706BF"/>
    <w:rsid w:val="0047233D"/>
    <w:rsid w:val="00483162"/>
    <w:rsid w:val="00491460"/>
    <w:rsid w:val="00492BC3"/>
    <w:rsid w:val="0049534B"/>
    <w:rsid w:val="004A5600"/>
    <w:rsid w:val="004C7D43"/>
    <w:rsid w:val="004D6805"/>
    <w:rsid w:val="004D73EB"/>
    <w:rsid w:val="004E36A3"/>
    <w:rsid w:val="004E66ED"/>
    <w:rsid w:val="00501828"/>
    <w:rsid w:val="00506738"/>
    <w:rsid w:val="005135A2"/>
    <w:rsid w:val="0051703A"/>
    <w:rsid w:val="00523D1A"/>
    <w:rsid w:val="00524040"/>
    <w:rsid w:val="00526963"/>
    <w:rsid w:val="00527D87"/>
    <w:rsid w:val="00533AAC"/>
    <w:rsid w:val="00536550"/>
    <w:rsid w:val="005378C9"/>
    <w:rsid w:val="00537B59"/>
    <w:rsid w:val="00541C42"/>
    <w:rsid w:val="005701C5"/>
    <w:rsid w:val="005702A5"/>
    <w:rsid w:val="005711CA"/>
    <w:rsid w:val="00573035"/>
    <w:rsid w:val="00573457"/>
    <w:rsid w:val="00574D38"/>
    <w:rsid w:val="00575B53"/>
    <w:rsid w:val="00577D38"/>
    <w:rsid w:val="0058140F"/>
    <w:rsid w:val="00584E14"/>
    <w:rsid w:val="005A52A6"/>
    <w:rsid w:val="005B1487"/>
    <w:rsid w:val="005B1AEF"/>
    <w:rsid w:val="005B7C8C"/>
    <w:rsid w:val="005C7570"/>
    <w:rsid w:val="005D2B29"/>
    <w:rsid w:val="005D2D6C"/>
    <w:rsid w:val="005D69BF"/>
    <w:rsid w:val="005E23B3"/>
    <w:rsid w:val="00602691"/>
    <w:rsid w:val="00605FB0"/>
    <w:rsid w:val="006101F2"/>
    <w:rsid w:val="006122CA"/>
    <w:rsid w:val="006130F4"/>
    <w:rsid w:val="006235A2"/>
    <w:rsid w:val="00623DDC"/>
    <w:rsid w:val="00627E3A"/>
    <w:rsid w:val="00631A57"/>
    <w:rsid w:val="006349EE"/>
    <w:rsid w:val="006362EF"/>
    <w:rsid w:val="006435D4"/>
    <w:rsid w:val="00646C72"/>
    <w:rsid w:val="006530C3"/>
    <w:rsid w:val="006565B2"/>
    <w:rsid w:val="00656D4A"/>
    <w:rsid w:val="00663CDA"/>
    <w:rsid w:val="00665061"/>
    <w:rsid w:val="00685AF5"/>
    <w:rsid w:val="00686509"/>
    <w:rsid w:val="00687116"/>
    <w:rsid w:val="00694176"/>
    <w:rsid w:val="006A0304"/>
    <w:rsid w:val="006A4E5D"/>
    <w:rsid w:val="006A6408"/>
    <w:rsid w:val="006B0097"/>
    <w:rsid w:val="006B22CF"/>
    <w:rsid w:val="006B76D9"/>
    <w:rsid w:val="006C2A23"/>
    <w:rsid w:val="006C2CBD"/>
    <w:rsid w:val="006C561C"/>
    <w:rsid w:val="006D0A8D"/>
    <w:rsid w:val="006D28EF"/>
    <w:rsid w:val="006D66DA"/>
    <w:rsid w:val="006F0D95"/>
    <w:rsid w:val="006F1331"/>
    <w:rsid w:val="006F22C6"/>
    <w:rsid w:val="00703FB1"/>
    <w:rsid w:val="0071069D"/>
    <w:rsid w:val="00710805"/>
    <w:rsid w:val="0072011B"/>
    <w:rsid w:val="007205E3"/>
    <w:rsid w:val="00721A99"/>
    <w:rsid w:val="00726F47"/>
    <w:rsid w:val="00731D00"/>
    <w:rsid w:val="00733823"/>
    <w:rsid w:val="00733F1B"/>
    <w:rsid w:val="007371AC"/>
    <w:rsid w:val="007374DD"/>
    <w:rsid w:val="00754063"/>
    <w:rsid w:val="007547F2"/>
    <w:rsid w:val="00760B23"/>
    <w:rsid w:val="00762908"/>
    <w:rsid w:val="00763B14"/>
    <w:rsid w:val="0076625C"/>
    <w:rsid w:val="007666AA"/>
    <w:rsid w:val="007701CA"/>
    <w:rsid w:val="00772B74"/>
    <w:rsid w:val="0078257E"/>
    <w:rsid w:val="00784ECB"/>
    <w:rsid w:val="00787CDF"/>
    <w:rsid w:val="00790227"/>
    <w:rsid w:val="0079192C"/>
    <w:rsid w:val="007A349E"/>
    <w:rsid w:val="007A4C03"/>
    <w:rsid w:val="007A6180"/>
    <w:rsid w:val="007A6E75"/>
    <w:rsid w:val="007B03D4"/>
    <w:rsid w:val="007B0B3F"/>
    <w:rsid w:val="007B3293"/>
    <w:rsid w:val="007B56AD"/>
    <w:rsid w:val="007B724B"/>
    <w:rsid w:val="007C430B"/>
    <w:rsid w:val="007D23DC"/>
    <w:rsid w:val="007D2A9E"/>
    <w:rsid w:val="007D376B"/>
    <w:rsid w:val="007D5593"/>
    <w:rsid w:val="007E5313"/>
    <w:rsid w:val="007E55B8"/>
    <w:rsid w:val="007F3CFE"/>
    <w:rsid w:val="007F4F3B"/>
    <w:rsid w:val="007F500A"/>
    <w:rsid w:val="0080587F"/>
    <w:rsid w:val="008065C3"/>
    <w:rsid w:val="0081127A"/>
    <w:rsid w:val="00811B9E"/>
    <w:rsid w:val="00816199"/>
    <w:rsid w:val="00817E1D"/>
    <w:rsid w:val="008201E8"/>
    <w:rsid w:val="00824EBB"/>
    <w:rsid w:val="0082731A"/>
    <w:rsid w:val="00827C36"/>
    <w:rsid w:val="00831F2C"/>
    <w:rsid w:val="0083326B"/>
    <w:rsid w:val="00845B64"/>
    <w:rsid w:val="008515DB"/>
    <w:rsid w:val="00854556"/>
    <w:rsid w:val="00856CB3"/>
    <w:rsid w:val="0086759F"/>
    <w:rsid w:val="008751F0"/>
    <w:rsid w:val="008825BC"/>
    <w:rsid w:val="0088325E"/>
    <w:rsid w:val="008847E3"/>
    <w:rsid w:val="008974B1"/>
    <w:rsid w:val="008A1A10"/>
    <w:rsid w:val="008A2137"/>
    <w:rsid w:val="008A394F"/>
    <w:rsid w:val="008B13B5"/>
    <w:rsid w:val="008B1431"/>
    <w:rsid w:val="008B2CD1"/>
    <w:rsid w:val="008B7A4B"/>
    <w:rsid w:val="008C3280"/>
    <w:rsid w:val="008D0991"/>
    <w:rsid w:val="008D165A"/>
    <w:rsid w:val="008D1B5C"/>
    <w:rsid w:val="008D21AF"/>
    <w:rsid w:val="008D6E84"/>
    <w:rsid w:val="008D745E"/>
    <w:rsid w:val="008E0063"/>
    <w:rsid w:val="008E08CC"/>
    <w:rsid w:val="008E2EA0"/>
    <w:rsid w:val="008E7377"/>
    <w:rsid w:val="008F086B"/>
    <w:rsid w:val="0090251B"/>
    <w:rsid w:val="00911B82"/>
    <w:rsid w:val="00912099"/>
    <w:rsid w:val="00916AEA"/>
    <w:rsid w:val="009170AC"/>
    <w:rsid w:val="00922EF2"/>
    <w:rsid w:val="00923FFF"/>
    <w:rsid w:val="00932290"/>
    <w:rsid w:val="0093793E"/>
    <w:rsid w:val="0094087D"/>
    <w:rsid w:val="00941A16"/>
    <w:rsid w:val="00943363"/>
    <w:rsid w:val="0095631A"/>
    <w:rsid w:val="00961347"/>
    <w:rsid w:val="00966631"/>
    <w:rsid w:val="00972486"/>
    <w:rsid w:val="0097373C"/>
    <w:rsid w:val="009741C3"/>
    <w:rsid w:val="00975B6A"/>
    <w:rsid w:val="00975E83"/>
    <w:rsid w:val="00976216"/>
    <w:rsid w:val="00976378"/>
    <w:rsid w:val="00980CB2"/>
    <w:rsid w:val="00984C79"/>
    <w:rsid w:val="009854B2"/>
    <w:rsid w:val="0098619F"/>
    <w:rsid w:val="009A0B78"/>
    <w:rsid w:val="009A1CCA"/>
    <w:rsid w:val="009A2BF9"/>
    <w:rsid w:val="009A3829"/>
    <w:rsid w:val="009A5C0D"/>
    <w:rsid w:val="009A7B97"/>
    <w:rsid w:val="009B37DA"/>
    <w:rsid w:val="009D2275"/>
    <w:rsid w:val="009D5549"/>
    <w:rsid w:val="009D66CB"/>
    <w:rsid w:val="009F026E"/>
    <w:rsid w:val="009F1C22"/>
    <w:rsid w:val="009F4024"/>
    <w:rsid w:val="009F4412"/>
    <w:rsid w:val="009F5B7F"/>
    <w:rsid w:val="009F7E2E"/>
    <w:rsid w:val="00A01310"/>
    <w:rsid w:val="00A03C47"/>
    <w:rsid w:val="00A05F27"/>
    <w:rsid w:val="00A169DB"/>
    <w:rsid w:val="00A17169"/>
    <w:rsid w:val="00A30E79"/>
    <w:rsid w:val="00A355EF"/>
    <w:rsid w:val="00A41A5E"/>
    <w:rsid w:val="00A43332"/>
    <w:rsid w:val="00A45C3B"/>
    <w:rsid w:val="00A46A3F"/>
    <w:rsid w:val="00A54BEE"/>
    <w:rsid w:val="00A60D5F"/>
    <w:rsid w:val="00A61168"/>
    <w:rsid w:val="00A630AF"/>
    <w:rsid w:val="00A72205"/>
    <w:rsid w:val="00A736FC"/>
    <w:rsid w:val="00A802C2"/>
    <w:rsid w:val="00A825D6"/>
    <w:rsid w:val="00A852EA"/>
    <w:rsid w:val="00A91894"/>
    <w:rsid w:val="00A9405A"/>
    <w:rsid w:val="00A9513D"/>
    <w:rsid w:val="00A9640F"/>
    <w:rsid w:val="00A97E7E"/>
    <w:rsid w:val="00AA0190"/>
    <w:rsid w:val="00AA1D6C"/>
    <w:rsid w:val="00AA755F"/>
    <w:rsid w:val="00AB012E"/>
    <w:rsid w:val="00AB3ACE"/>
    <w:rsid w:val="00AC03BA"/>
    <w:rsid w:val="00AC45E7"/>
    <w:rsid w:val="00AC6C5A"/>
    <w:rsid w:val="00AD6166"/>
    <w:rsid w:val="00AE0354"/>
    <w:rsid w:val="00AE271A"/>
    <w:rsid w:val="00AE5349"/>
    <w:rsid w:val="00AF16CD"/>
    <w:rsid w:val="00AF29C7"/>
    <w:rsid w:val="00AF6148"/>
    <w:rsid w:val="00AF6354"/>
    <w:rsid w:val="00B06984"/>
    <w:rsid w:val="00B06CB9"/>
    <w:rsid w:val="00B10126"/>
    <w:rsid w:val="00B10F17"/>
    <w:rsid w:val="00B15C3A"/>
    <w:rsid w:val="00B17634"/>
    <w:rsid w:val="00B22492"/>
    <w:rsid w:val="00B35A12"/>
    <w:rsid w:val="00B42EB7"/>
    <w:rsid w:val="00B4469F"/>
    <w:rsid w:val="00B520C9"/>
    <w:rsid w:val="00B54E62"/>
    <w:rsid w:val="00B61F68"/>
    <w:rsid w:val="00B67AD3"/>
    <w:rsid w:val="00B739AB"/>
    <w:rsid w:val="00B76ECE"/>
    <w:rsid w:val="00B80D0B"/>
    <w:rsid w:val="00B81332"/>
    <w:rsid w:val="00B90923"/>
    <w:rsid w:val="00B914A9"/>
    <w:rsid w:val="00B93853"/>
    <w:rsid w:val="00B9390B"/>
    <w:rsid w:val="00B979AE"/>
    <w:rsid w:val="00BA07E4"/>
    <w:rsid w:val="00BA37A3"/>
    <w:rsid w:val="00BB2E4F"/>
    <w:rsid w:val="00BC268A"/>
    <w:rsid w:val="00BC48D5"/>
    <w:rsid w:val="00BC74F6"/>
    <w:rsid w:val="00BD6959"/>
    <w:rsid w:val="00BE7D11"/>
    <w:rsid w:val="00BF0976"/>
    <w:rsid w:val="00BF1B64"/>
    <w:rsid w:val="00BF4843"/>
    <w:rsid w:val="00BF6169"/>
    <w:rsid w:val="00BF7750"/>
    <w:rsid w:val="00C019E7"/>
    <w:rsid w:val="00C04BEE"/>
    <w:rsid w:val="00C07D43"/>
    <w:rsid w:val="00C13784"/>
    <w:rsid w:val="00C22CFF"/>
    <w:rsid w:val="00C32D4A"/>
    <w:rsid w:val="00C33672"/>
    <w:rsid w:val="00C34039"/>
    <w:rsid w:val="00C44BDC"/>
    <w:rsid w:val="00C4646A"/>
    <w:rsid w:val="00C467EA"/>
    <w:rsid w:val="00C47020"/>
    <w:rsid w:val="00C515F3"/>
    <w:rsid w:val="00C620D8"/>
    <w:rsid w:val="00C6625D"/>
    <w:rsid w:val="00C71FFE"/>
    <w:rsid w:val="00C72E94"/>
    <w:rsid w:val="00C735C7"/>
    <w:rsid w:val="00C73D8C"/>
    <w:rsid w:val="00C75F2D"/>
    <w:rsid w:val="00C81710"/>
    <w:rsid w:val="00C8433F"/>
    <w:rsid w:val="00C84622"/>
    <w:rsid w:val="00C85757"/>
    <w:rsid w:val="00C873E0"/>
    <w:rsid w:val="00C87BDD"/>
    <w:rsid w:val="00C95372"/>
    <w:rsid w:val="00CA4315"/>
    <w:rsid w:val="00CA4DB1"/>
    <w:rsid w:val="00CA5C18"/>
    <w:rsid w:val="00CB044A"/>
    <w:rsid w:val="00CB758D"/>
    <w:rsid w:val="00CB7D84"/>
    <w:rsid w:val="00CC3452"/>
    <w:rsid w:val="00CC38E8"/>
    <w:rsid w:val="00CC40F6"/>
    <w:rsid w:val="00CC68A9"/>
    <w:rsid w:val="00CD09E2"/>
    <w:rsid w:val="00CE428C"/>
    <w:rsid w:val="00CE6274"/>
    <w:rsid w:val="00CF0C44"/>
    <w:rsid w:val="00CF201E"/>
    <w:rsid w:val="00CF3D11"/>
    <w:rsid w:val="00CF43BE"/>
    <w:rsid w:val="00D00304"/>
    <w:rsid w:val="00D00B9F"/>
    <w:rsid w:val="00D07863"/>
    <w:rsid w:val="00D07A36"/>
    <w:rsid w:val="00D11CFC"/>
    <w:rsid w:val="00D15D5A"/>
    <w:rsid w:val="00D17300"/>
    <w:rsid w:val="00D25C61"/>
    <w:rsid w:val="00D3181E"/>
    <w:rsid w:val="00D3355A"/>
    <w:rsid w:val="00D425D2"/>
    <w:rsid w:val="00D45BAF"/>
    <w:rsid w:val="00D50266"/>
    <w:rsid w:val="00D5293A"/>
    <w:rsid w:val="00D52A3C"/>
    <w:rsid w:val="00D52C6A"/>
    <w:rsid w:val="00D531F1"/>
    <w:rsid w:val="00D53802"/>
    <w:rsid w:val="00D54345"/>
    <w:rsid w:val="00D54466"/>
    <w:rsid w:val="00D54D64"/>
    <w:rsid w:val="00D5683F"/>
    <w:rsid w:val="00D578DD"/>
    <w:rsid w:val="00D70483"/>
    <w:rsid w:val="00D72085"/>
    <w:rsid w:val="00D73AC4"/>
    <w:rsid w:val="00D77727"/>
    <w:rsid w:val="00D87773"/>
    <w:rsid w:val="00D87CF1"/>
    <w:rsid w:val="00D91F9D"/>
    <w:rsid w:val="00DA42BA"/>
    <w:rsid w:val="00DB0CC6"/>
    <w:rsid w:val="00DB12AC"/>
    <w:rsid w:val="00DB3F3B"/>
    <w:rsid w:val="00DB4D51"/>
    <w:rsid w:val="00DB5AC7"/>
    <w:rsid w:val="00DC69A2"/>
    <w:rsid w:val="00DD29E2"/>
    <w:rsid w:val="00DD319F"/>
    <w:rsid w:val="00DD567C"/>
    <w:rsid w:val="00DD6DFA"/>
    <w:rsid w:val="00DE404E"/>
    <w:rsid w:val="00E00AF3"/>
    <w:rsid w:val="00E03B09"/>
    <w:rsid w:val="00E06EF6"/>
    <w:rsid w:val="00E14A46"/>
    <w:rsid w:val="00E159C0"/>
    <w:rsid w:val="00E16873"/>
    <w:rsid w:val="00E16A86"/>
    <w:rsid w:val="00E2072C"/>
    <w:rsid w:val="00E21F9C"/>
    <w:rsid w:val="00E2458D"/>
    <w:rsid w:val="00E27B45"/>
    <w:rsid w:val="00E27E09"/>
    <w:rsid w:val="00E3306C"/>
    <w:rsid w:val="00E3550C"/>
    <w:rsid w:val="00E35EA2"/>
    <w:rsid w:val="00E3783C"/>
    <w:rsid w:val="00E414AE"/>
    <w:rsid w:val="00E41E40"/>
    <w:rsid w:val="00E4553C"/>
    <w:rsid w:val="00E521B7"/>
    <w:rsid w:val="00E6195B"/>
    <w:rsid w:val="00E62889"/>
    <w:rsid w:val="00E63422"/>
    <w:rsid w:val="00E64CD7"/>
    <w:rsid w:val="00E65D59"/>
    <w:rsid w:val="00E668F0"/>
    <w:rsid w:val="00E75184"/>
    <w:rsid w:val="00E765DA"/>
    <w:rsid w:val="00E77D1E"/>
    <w:rsid w:val="00E82946"/>
    <w:rsid w:val="00E82D86"/>
    <w:rsid w:val="00E863BD"/>
    <w:rsid w:val="00E910FA"/>
    <w:rsid w:val="00EA3F2A"/>
    <w:rsid w:val="00EA7C9A"/>
    <w:rsid w:val="00EB37AE"/>
    <w:rsid w:val="00EB40CC"/>
    <w:rsid w:val="00ED44B4"/>
    <w:rsid w:val="00EE1EE3"/>
    <w:rsid w:val="00EE441D"/>
    <w:rsid w:val="00EF037A"/>
    <w:rsid w:val="00EF4154"/>
    <w:rsid w:val="00F04A90"/>
    <w:rsid w:val="00F11B89"/>
    <w:rsid w:val="00F1207C"/>
    <w:rsid w:val="00F125CD"/>
    <w:rsid w:val="00F16CD9"/>
    <w:rsid w:val="00F20586"/>
    <w:rsid w:val="00F24606"/>
    <w:rsid w:val="00F247E0"/>
    <w:rsid w:val="00F25DE7"/>
    <w:rsid w:val="00F25E77"/>
    <w:rsid w:val="00F32223"/>
    <w:rsid w:val="00F34D0E"/>
    <w:rsid w:val="00F359DD"/>
    <w:rsid w:val="00F44E3F"/>
    <w:rsid w:val="00F474B5"/>
    <w:rsid w:val="00F55E87"/>
    <w:rsid w:val="00F56D79"/>
    <w:rsid w:val="00F57292"/>
    <w:rsid w:val="00F60BEA"/>
    <w:rsid w:val="00F648ED"/>
    <w:rsid w:val="00F65A26"/>
    <w:rsid w:val="00F7134A"/>
    <w:rsid w:val="00F773D5"/>
    <w:rsid w:val="00F818A5"/>
    <w:rsid w:val="00F85A42"/>
    <w:rsid w:val="00F85E3C"/>
    <w:rsid w:val="00F9177D"/>
    <w:rsid w:val="00F92B1C"/>
    <w:rsid w:val="00F97D3A"/>
    <w:rsid w:val="00FA42B3"/>
    <w:rsid w:val="00FB505A"/>
    <w:rsid w:val="00FC408A"/>
    <w:rsid w:val="00FC645C"/>
    <w:rsid w:val="00FC67D4"/>
    <w:rsid w:val="00FD4296"/>
    <w:rsid w:val="00FE2282"/>
    <w:rsid w:val="00FE2A5A"/>
    <w:rsid w:val="00FE32BA"/>
    <w:rsid w:val="00FE3E39"/>
    <w:rsid w:val="00FE600A"/>
    <w:rsid w:val="00FE6F88"/>
    <w:rsid w:val="00FF2E4A"/>
    <w:rsid w:val="00FF5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88878C0"/>
  <w15:chartTrackingRefBased/>
  <w15:docId w15:val="{967B26A9-D729-402D-A037-387DDE1B5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5293A"/>
  </w:style>
  <w:style w:type="paragraph" w:styleId="Nagwek1">
    <w:name w:val="heading 1"/>
    <w:basedOn w:val="Normalny"/>
    <w:next w:val="Normalny"/>
    <w:link w:val="Nagwek1Znak"/>
    <w:qFormat/>
    <w:rsid w:val="006C2CBD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D00B9F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qFormat/>
    <w:rsid w:val="0094087D"/>
    <w:pPr>
      <w:keepNext/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6">
    <w:name w:val="heading 6"/>
    <w:basedOn w:val="Normalny"/>
    <w:next w:val="Normalny"/>
    <w:qFormat/>
    <w:rsid w:val="0094087D"/>
    <w:pPr>
      <w:suppressAutoHyphens/>
      <w:spacing w:before="240" w:after="60"/>
      <w:outlineLvl w:val="5"/>
    </w:pPr>
    <w:rPr>
      <w:b/>
      <w:bCs/>
      <w:sz w:val="22"/>
      <w:szCs w:val="22"/>
    </w:rPr>
  </w:style>
  <w:style w:type="paragraph" w:styleId="Nagwek9">
    <w:name w:val="heading 9"/>
    <w:basedOn w:val="Normalny"/>
    <w:next w:val="Normalny"/>
    <w:link w:val="Nagwek9Znak"/>
    <w:unhideWhenUsed/>
    <w:qFormat/>
    <w:rsid w:val="00D00B9F"/>
    <w:pPr>
      <w:spacing w:before="240" w:after="6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pPr>
      <w:ind w:left="426" w:hanging="142"/>
    </w:pPr>
    <w:rPr>
      <w:b/>
      <w:sz w:val="24"/>
      <w:lang w:val="x-none" w:eastAsia="x-none"/>
    </w:rPr>
  </w:style>
  <w:style w:type="table" w:styleId="Tabela-Siatka">
    <w:name w:val="Table Grid"/>
    <w:basedOn w:val="Standardowy"/>
    <w:uiPriority w:val="39"/>
    <w:rsid w:val="000C7E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AC03BA"/>
    <w:pPr>
      <w:suppressAutoHyphens/>
      <w:spacing w:after="120"/>
    </w:pPr>
  </w:style>
  <w:style w:type="paragraph" w:styleId="Tytu">
    <w:name w:val="Title"/>
    <w:basedOn w:val="Normalny"/>
    <w:qFormat/>
    <w:rsid w:val="0094087D"/>
    <w:pPr>
      <w:jc w:val="center"/>
    </w:pPr>
    <w:rPr>
      <w:b/>
      <w:sz w:val="28"/>
    </w:rPr>
  </w:style>
  <w:style w:type="character" w:styleId="Hipercze">
    <w:name w:val="Hyperlink"/>
    <w:rsid w:val="009A1CCA"/>
    <w:rPr>
      <w:color w:val="0000FF"/>
      <w:u w:val="single"/>
    </w:rPr>
  </w:style>
  <w:style w:type="paragraph" w:customStyle="1" w:styleId="Wniosekrzymskie">
    <w:name w:val="Wniosek rzymskie"/>
    <w:basedOn w:val="Nagwek1"/>
    <w:rsid w:val="006C2CBD"/>
    <w:pPr>
      <w:numPr>
        <w:numId w:val="1"/>
      </w:numPr>
      <w:tabs>
        <w:tab w:val="left" w:pos="360"/>
      </w:tabs>
      <w:suppressAutoHyphens/>
      <w:autoSpaceDE w:val="0"/>
      <w:spacing w:before="0" w:after="0"/>
      <w:jc w:val="both"/>
    </w:pPr>
    <w:rPr>
      <w:rFonts w:ascii="Verdana" w:hAnsi="Verdana"/>
      <w:kern w:val="1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6C2CBD"/>
    <w:pPr>
      <w:suppressAutoHyphens/>
      <w:spacing w:line="360" w:lineRule="atLeast"/>
      <w:ind w:left="284" w:firstLine="284"/>
    </w:pPr>
    <w:rPr>
      <w:sz w:val="28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rsid w:val="00140527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rsid w:val="00140527"/>
    <w:rPr>
      <w:rFonts w:ascii="Tahoma" w:hAnsi="Tahoma" w:cs="Tahoma"/>
      <w:sz w:val="16"/>
      <w:szCs w:val="16"/>
    </w:rPr>
  </w:style>
  <w:style w:type="character" w:customStyle="1" w:styleId="Nagwek9Znak">
    <w:name w:val="Nagłówek 9 Znak"/>
    <w:link w:val="Nagwek9"/>
    <w:rsid w:val="00D00B9F"/>
    <w:rPr>
      <w:rFonts w:ascii="Cambria" w:eastAsia="Times New Roman" w:hAnsi="Cambria" w:cs="Times New Roman"/>
      <w:sz w:val="22"/>
      <w:szCs w:val="22"/>
    </w:rPr>
  </w:style>
  <w:style w:type="character" w:customStyle="1" w:styleId="Nagwek2Znak">
    <w:name w:val="Nagłówek 2 Znak"/>
    <w:link w:val="Nagwek2"/>
    <w:rsid w:val="00D00B9F"/>
    <w:rPr>
      <w:rFonts w:ascii="Arial" w:hAnsi="Arial" w:cs="Arial"/>
      <w:b/>
      <w:bCs/>
      <w:i/>
      <w:iCs/>
      <w:sz w:val="28"/>
      <w:szCs w:val="28"/>
    </w:rPr>
  </w:style>
  <w:style w:type="character" w:customStyle="1" w:styleId="Nagwek1Znak">
    <w:name w:val="Nagłówek 1 Znak"/>
    <w:link w:val="Nagwek1"/>
    <w:rsid w:val="00D00B9F"/>
    <w:rPr>
      <w:rFonts w:ascii="Arial" w:hAnsi="Arial" w:cs="Arial"/>
      <w:b/>
      <w:bCs/>
      <w:kern w:val="32"/>
      <w:sz w:val="32"/>
      <w:szCs w:val="32"/>
    </w:rPr>
  </w:style>
  <w:style w:type="character" w:customStyle="1" w:styleId="MapadokumentuZnak">
    <w:name w:val="Mapa dokumentu Znak"/>
    <w:aliases w:val="Plan dokumentu Znak"/>
    <w:link w:val="Mapadokumentu"/>
    <w:rsid w:val="00D00B9F"/>
    <w:rPr>
      <w:rFonts w:ascii="Tahoma" w:hAnsi="Tahoma" w:cs="Tahoma"/>
      <w:sz w:val="24"/>
      <w:szCs w:val="24"/>
      <w:shd w:val="clear" w:color="auto" w:fill="000080"/>
    </w:rPr>
  </w:style>
  <w:style w:type="paragraph" w:styleId="Mapadokumentu">
    <w:name w:val="Document Map"/>
    <w:aliases w:val="Plan dokumentu"/>
    <w:basedOn w:val="Normalny"/>
    <w:link w:val="MapadokumentuZnak"/>
    <w:rsid w:val="00D00B9F"/>
    <w:pPr>
      <w:shd w:val="clear" w:color="auto" w:fill="000080"/>
    </w:pPr>
    <w:rPr>
      <w:rFonts w:ascii="Tahoma" w:hAnsi="Tahoma"/>
      <w:sz w:val="24"/>
      <w:szCs w:val="24"/>
      <w:lang w:val="x-none" w:eastAsia="x-none"/>
    </w:rPr>
  </w:style>
  <w:style w:type="character" w:customStyle="1" w:styleId="PlandokumentuZnak1">
    <w:name w:val="Plan dokumentu Znak1"/>
    <w:rsid w:val="00D00B9F"/>
    <w:rPr>
      <w:rFonts w:ascii="Tahoma" w:hAnsi="Tahoma" w:cs="Tahoma"/>
      <w:sz w:val="16"/>
      <w:szCs w:val="16"/>
    </w:rPr>
  </w:style>
  <w:style w:type="character" w:customStyle="1" w:styleId="TekstpodstawowywcityZnak">
    <w:name w:val="Tekst podstawowy wcięty Znak"/>
    <w:link w:val="Tekstpodstawowywcity"/>
    <w:rsid w:val="00D00B9F"/>
    <w:rPr>
      <w:b/>
      <w:sz w:val="24"/>
    </w:rPr>
  </w:style>
  <w:style w:type="paragraph" w:styleId="Akapitzlist">
    <w:name w:val="List Paragraph"/>
    <w:basedOn w:val="Normalny"/>
    <w:uiPriority w:val="34"/>
    <w:qFormat/>
    <w:rsid w:val="00D00B9F"/>
    <w:pPr>
      <w:ind w:left="708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D00B9F"/>
  </w:style>
  <w:style w:type="character" w:customStyle="1" w:styleId="WniosekprzepisyZnak">
    <w:name w:val="Wniosek przepisy Znak"/>
    <w:rsid w:val="00D00B9F"/>
    <w:rPr>
      <w:rFonts w:ascii="Verdana" w:eastAsia="Lucida Sans Unicode" w:hAnsi="Verdana" w:cs="Tahoma"/>
      <w:sz w:val="18"/>
      <w:szCs w:val="18"/>
      <w:lang w:val="pl-PL" w:eastAsia="ar-SA" w:bidi="ar-SA"/>
    </w:rPr>
  </w:style>
  <w:style w:type="paragraph" w:customStyle="1" w:styleId="Tekstpodstawowy22">
    <w:name w:val="Tekst podstawowy 22"/>
    <w:basedOn w:val="Normalny"/>
    <w:rsid w:val="00D00B9F"/>
    <w:pPr>
      <w:widowControl w:val="0"/>
      <w:suppressAutoHyphens/>
      <w:spacing w:line="360" w:lineRule="auto"/>
      <w:jc w:val="both"/>
    </w:pPr>
    <w:rPr>
      <w:rFonts w:ascii="Verdana" w:hAnsi="Verdana"/>
      <w:sz w:val="18"/>
      <w:szCs w:val="18"/>
    </w:rPr>
  </w:style>
  <w:style w:type="paragraph" w:customStyle="1" w:styleId="Tekstpodstawowy21">
    <w:name w:val="Tekst podstawowy 21"/>
    <w:basedOn w:val="Normalny"/>
    <w:rsid w:val="00D00B9F"/>
    <w:pPr>
      <w:widowControl w:val="0"/>
      <w:suppressAutoHyphens/>
      <w:spacing w:line="360" w:lineRule="auto"/>
    </w:pPr>
    <w:rPr>
      <w:rFonts w:eastAsia="Lucida Sans Unicode"/>
      <w:sz w:val="24"/>
      <w:szCs w:val="24"/>
    </w:rPr>
  </w:style>
  <w:style w:type="paragraph" w:customStyle="1" w:styleId="Zawartotabeli">
    <w:name w:val="Zawartość tabeli"/>
    <w:basedOn w:val="Normalny"/>
    <w:rsid w:val="00D00B9F"/>
    <w:pPr>
      <w:widowControl w:val="0"/>
      <w:suppressLineNumbers/>
      <w:suppressAutoHyphens/>
    </w:pPr>
    <w:rPr>
      <w:rFonts w:eastAsia="Lucida Sans Unicode"/>
      <w:sz w:val="24"/>
      <w:szCs w:val="24"/>
    </w:rPr>
  </w:style>
  <w:style w:type="paragraph" w:customStyle="1" w:styleId="Default">
    <w:name w:val="Default"/>
    <w:rsid w:val="00D00B9F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D00B9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00B9F"/>
  </w:style>
  <w:style w:type="character" w:styleId="Odwoanieprzypisudolnego">
    <w:name w:val="footnote reference"/>
    <w:rsid w:val="00D00B9F"/>
    <w:rPr>
      <w:vertAlign w:val="superscript"/>
    </w:rPr>
  </w:style>
  <w:style w:type="paragraph" w:styleId="Nagwek">
    <w:name w:val="header"/>
    <w:aliases w:val=" Znak,Znak + Wyjustowany,Interlinia:  Wi..."/>
    <w:basedOn w:val="Normalny"/>
    <w:link w:val="NagwekZnak"/>
    <w:uiPriority w:val="99"/>
    <w:rsid w:val="00D00B9F"/>
    <w:pPr>
      <w:tabs>
        <w:tab w:val="center" w:pos="4536"/>
        <w:tab w:val="right" w:pos="9072"/>
      </w:tabs>
    </w:pPr>
    <w:rPr>
      <w:sz w:val="24"/>
      <w:szCs w:val="24"/>
      <w:lang w:val="x-none" w:eastAsia="x-none"/>
    </w:rPr>
  </w:style>
  <w:style w:type="character" w:customStyle="1" w:styleId="NagwekZnak">
    <w:name w:val="Nagłówek Znak"/>
    <w:aliases w:val=" Znak Znak,Znak + Wyjustowany Znak,Interlinia:  Wi... Znak"/>
    <w:link w:val="Nagwek"/>
    <w:uiPriority w:val="99"/>
    <w:rsid w:val="00D00B9F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00B9F"/>
    <w:pPr>
      <w:tabs>
        <w:tab w:val="center" w:pos="4536"/>
        <w:tab w:val="right" w:pos="9072"/>
      </w:tabs>
    </w:pPr>
    <w:rPr>
      <w:sz w:val="24"/>
      <w:szCs w:val="24"/>
      <w:lang w:val="x-none" w:eastAsia="x-none"/>
    </w:rPr>
  </w:style>
  <w:style w:type="character" w:customStyle="1" w:styleId="StopkaZnak">
    <w:name w:val="Stopka Znak"/>
    <w:link w:val="Stopka"/>
    <w:uiPriority w:val="99"/>
    <w:rsid w:val="00D00B9F"/>
    <w:rPr>
      <w:sz w:val="24"/>
      <w:szCs w:val="24"/>
    </w:rPr>
  </w:style>
  <w:style w:type="paragraph" w:customStyle="1" w:styleId="dtn2">
    <w:name w:val="dtn2"/>
    <w:basedOn w:val="Normalny"/>
    <w:rsid w:val="00D00B9F"/>
    <w:pPr>
      <w:spacing w:after="75"/>
      <w:jc w:val="center"/>
    </w:pPr>
    <w:rPr>
      <w:rFonts w:ascii="Verdana" w:hAnsi="Verdana"/>
      <w:sz w:val="36"/>
      <w:szCs w:val="36"/>
    </w:rPr>
  </w:style>
  <w:style w:type="paragraph" w:customStyle="1" w:styleId="dtu2">
    <w:name w:val="dtu2"/>
    <w:basedOn w:val="Normalny"/>
    <w:rsid w:val="00D00B9F"/>
    <w:pPr>
      <w:spacing w:after="150"/>
      <w:jc w:val="center"/>
    </w:pPr>
    <w:rPr>
      <w:b/>
      <w:bCs/>
      <w:sz w:val="24"/>
      <w:szCs w:val="24"/>
    </w:rPr>
  </w:style>
  <w:style w:type="paragraph" w:customStyle="1" w:styleId="dtz1">
    <w:name w:val="dtz1"/>
    <w:basedOn w:val="Normalny"/>
    <w:rsid w:val="00D00B9F"/>
    <w:pPr>
      <w:spacing w:after="150"/>
      <w:jc w:val="center"/>
    </w:pPr>
    <w:rPr>
      <w:sz w:val="24"/>
      <w:szCs w:val="24"/>
    </w:rPr>
  </w:style>
  <w:style w:type="paragraph" w:styleId="Tekstpodstawowy2">
    <w:name w:val="Body Text 2"/>
    <w:basedOn w:val="Normalny"/>
    <w:link w:val="Tekstpodstawowy2Znak"/>
    <w:rsid w:val="005D69B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5D69BF"/>
  </w:style>
  <w:style w:type="paragraph" w:customStyle="1" w:styleId="CM10">
    <w:name w:val="CM10"/>
    <w:basedOn w:val="Default"/>
    <w:next w:val="Default"/>
    <w:uiPriority w:val="99"/>
    <w:rsid w:val="00CF201E"/>
    <w:pPr>
      <w:widowControl w:val="0"/>
      <w:suppressAutoHyphens w:val="0"/>
      <w:autoSpaceDN w:val="0"/>
      <w:adjustRightInd w:val="0"/>
      <w:spacing w:line="243" w:lineRule="atLeast"/>
    </w:pPr>
    <w:rPr>
      <w:rFonts w:ascii="Calibri" w:hAnsi="Calibri" w:cs="Calibri"/>
      <w:color w:val="auto"/>
      <w:lang w:eastAsia="pl-PL"/>
    </w:rPr>
  </w:style>
  <w:style w:type="paragraph" w:customStyle="1" w:styleId="CM23">
    <w:name w:val="CM23"/>
    <w:basedOn w:val="Default"/>
    <w:next w:val="Default"/>
    <w:uiPriority w:val="99"/>
    <w:rsid w:val="00943363"/>
    <w:pPr>
      <w:widowControl w:val="0"/>
      <w:suppressAutoHyphens w:val="0"/>
      <w:autoSpaceDN w:val="0"/>
      <w:adjustRightInd w:val="0"/>
      <w:spacing w:after="373"/>
    </w:pPr>
    <w:rPr>
      <w:rFonts w:ascii="Calibri" w:hAnsi="Calibri" w:cs="Calibri"/>
      <w:color w:val="auto"/>
      <w:lang w:eastAsia="pl-PL"/>
    </w:rPr>
  </w:style>
  <w:style w:type="paragraph" w:customStyle="1" w:styleId="CM13">
    <w:name w:val="CM13"/>
    <w:basedOn w:val="Default"/>
    <w:next w:val="Default"/>
    <w:uiPriority w:val="99"/>
    <w:rsid w:val="00943363"/>
    <w:pPr>
      <w:widowControl w:val="0"/>
      <w:suppressAutoHyphens w:val="0"/>
      <w:autoSpaceDN w:val="0"/>
      <w:adjustRightInd w:val="0"/>
      <w:spacing w:line="208" w:lineRule="atLeast"/>
    </w:pPr>
    <w:rPr>
      <w:rFonts w:ascii="Calibri" w:hAnsi="Calibri" w:cs="Calibri"/>
      <w:color w:val="auto"/>
      <w:lang w:eastAsia="pl-PL"/>
    </w:rPr>
  </w:style>
  <w:style w:type="paragraph" w:customStyle="1" w:styleId="CM20">
    <w:name w:val="CM20"/>
    <w:basedOn w:val="Default"/>
    <w:next w:val="Default"/>
    <w:uiPriority w:val="99"/>
    <w:rsid w:val="00943363"/>
    <w:pPr>
      <w:widowControl w:val="0"/>
      <w:suppressAutoHyphens w:val="0"/>
      <w:autoSpaceDN w:val="0"/>
      <w:adjustRightInd w:val="0"/>
      <w:spacing w:after="115"/>
    </w:pPr>
    <w:rPr>
      <w:rFonts w:ascii="Calibri" w:hAnsi="Calibri" w:cs="Calibri"/>
      <w:color w:val="auto"/>
      <w:lang w:eastAsia="pl-PL"/>
    </w:rPr>
  </w:style>
  <w:style w:type="paragraph" w:customStyle="1" w:styleId="Standardowy1">
    <w:name w:val="Standardowy1"/>
    <w:rsid w:val="00E27E09"/>
    <w:pPr>
      <w:suppressAutoHyphens/>
    </w:pPr>
    <w:rPr>
      <w:sz w:val="28"/>
      <w:szCs w:val="28"/>
      <w:lang w:eastAsia="ar-SA"/>
    </w:rPr>
  </w:style>
  <w:style w:type="paragraph" w:styleId="Bezodstpw">
    <w:name w:val="No Spacing"/>
    <w:uiPriority w:val="1"/>
    <w:qFormat/>
    <w:rsid w:val="00E27E09"/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6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27B59F-2E53-4634-B494-550B5FE41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228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PUP Sokołów Podl.</Company>
  <LinksUpToDate>false</LinksUpToDate>
  <CharactersWithSpaces>1598</CharactersWithSpaces>
  <SharedDoc>false</SharedDoc>
  <HLinks>
    <vt:vector size="6" baseType="variant">
      <vt:variant>
        <vt:i4>1245300</vt:i4>
      </vt:variant>
      <vt:variant>
        <vt:i4>3</vt:i4>
      </vt:variant>
      <vt:variant>
        <vt:i4>0</vt:i4>
      </vt:variant>
      <vt:variant>
        <vt:i4>5</vt:i4>
      </vt:variant>
      <vt:variant>
        <vt:lpwstr>mailto:sekretariat@pup.sokolowpodl.pl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Umowy - wniosek o dofinansowanie wynagrodzenia za zatrudnienie skierowanego bezrobotnego który ukończył 50 rok życia</dc:title>
  <dc:subject/>
  <dc:creator>Krzysztof Adamski</dc:creator>
  <cp:keywords/>
  <dc:description/>
  <cp:lastModifiedBy>Krzysztof Adamski</cp:lastModifiedBy>
  <cp:revision>6</cp:revision>
  <cp:lastPrinted>2025-07-18T06:00:00Z</cp:lastPrinted>
  <dcterms:created xsi:type="dcterms:W3CDTF">2025-07-21T23:37:00Z</dcterms:created>
  <dcterms:modified xsi:type="dcterms:W3CDTF">2025-09-17T06:38:00Z</dcterms:modified>
</cp:coreProperties>
</file>