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65787593" w14:textId="77777777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14:paraId="1BCFD5AF" w14:textId="77777777" w:rsidR="0017132F" w:rsidRPr="007D78F9" w:rsidRDefault="008577FF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5308721C" wp14:editId="060E6F5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0F456030" w14:textId="77777777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7387BB18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3921879F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65CBAFF" w14:textId="77777777" w:rsidR="00F60FB0" w:rsidRPr="007D78F9" w:rsidRDefault="008577FF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72D24E45" wp14:editId="09119BF7">
                  <wp:simplePos x="0" y="0"/>
                  <wp:positionH relativeFrom="column">
                    <wp:posOffset>898269</wp:posOffset>
                  </wp:positionH>
                  <wp:positionV relativeFrom="paragraph">
                    <wp:posOffset>41927</wp:posOffset>
                  </wp:positionV>
                  <wp:extent cx="1057910" cy="662127"/>
                  <wp:effectExtent l="0" t="0" r="0" b="508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2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7EB97B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1E9E6C4B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3EAD2D19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14A7E63C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8385096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3783439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63D179C2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594386CE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0E977716" w14:textId="72AD9A42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398FF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3" type="#_x0000_t75" style="width:1in;height:24.15pt" o:ole="">
                  <v:imagedata r:id="rId10" o:title=""/>
                </v:shape>
                <w:control r:id="rId11" w:name="TextBox3" w:shapeid="_x0000_i1273"/>
              </w:object>
            </w:r>
          </w:p>
          <w:p w14:paraId="63C05032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465DB8B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</w:tcPr>
          <w:p w14:paraId="76390162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3F6FAC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4FE4BD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AAFC0B6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380BE8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D1A855B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D7ACA0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AA448F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B8F8226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80A68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1823249" w14:textId="311B612A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F92FC4F">
                <v:shape id="_x0000_i1275" type="#_x0000_t75" style="width:11.1pt;height:15.8pt" o:ole="">
                  <v:imagedata r:id="rId12" o:title=""/>
                </v:shape>
                <w:control r:id="rId13" w:name="CheckBox31211113611" w:shapeid="_x0000_i127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</w:tcPr>
          <w:p w14:paraId="3ACFE3E0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A45529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EA38366" w14:textId="77777777" w:rsidTr="00151BCA">
        <w:trPr>
          <w:trHeight w:val="868"/>
        </w:trPr>
        <w:tc>
          <w:tcPr>
            <w:tcW w:w="9693" w:type="dxa"/>
            <w:shd w:val="clear" w:color="auto" w:fill="FFFFFF"/>
          </w:tcPr>
          <w:p w14:paraId="5563F4CA" w14:textId="77777777" w:rsidR="005947AC" w:rsidRPr="007D78F9" w:rsidRDefault="005947AC" w:rsidP="00D94B3B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Wniosek</w:t>
            </w:r>
          </w:p>
          <w:p w14:paraId="76B2BCA0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41FB3EC3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65B46A8A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41F4C19D" w14:textId="62291A22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na </w:t>
            </w:r>
            <w:r w:rsidR="009A7BB0">
              <w:rPr>
                <w:rFonts w:ascii="Arial" w:hAnsi="Arial" w:cs="Arial"/>
                <w:color w:val="000000"/>
                <w:sz w:val="16"/>
                <w:szCs w:val="16"/>
              </w:rPr>
              <w:t>podstawie art. 443 ustawy z dnia 20 marca 2025 r. o rynku pracy i służbach zatrudnienia,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69a i 69b ustawy z dnia 20 kwietnia 2004</w:t>
            </w:r>
            <w:r w:rsidR="006F6A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r. o promocji zatrudnienia i instytucjach rynku pracy oraz w rozporządzeniu Ministra Pracy i Polityki Społecznej z dnia 14 maja 2014</w:t>
            </w:r>
            <w:r w:rsidR="006F6A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r. w sprawie przyznawania środków z Krajowego Funduszu Szkoleniowego</w:t>
            </w:r>
          </w:p>
        </w:tc>
      </w:tr>
    </w:tbl>
    <w:p w14:paraId="55682D69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18A309F6" w14:textId="77777777" w:rsidR="00BB0CC5" w:rsidRPr="00D94B3B" w:rsidRDefault="005947AC" w:rsidP="00BB0CC5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D94B3B">
        <w:rPr>
          <w:rFonts w:ascii="Arial" w:eastAsia="Times New Roman" w:hAnsi="Arial" w:cs="Arial"/>
          <w:i/>
          <w:iCs/>
          <w:color w:val="000000"/>
          <w:sz w:val="22"/>
          <w:szCs w:val="22"/>
        </w:rPr>
        <w:t>Wnioski rozpatrywane są wraz z załącznikami</w:t>
      </w:r>
      <w:r w:rsidRPr="00D94B3B">
        <w:rPr>
          <w:rFonts w:ascii="Arial" w:hAnsi="Arial" w:cs="Arial"/>
          <w:i/>
          <w:iCs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41C1DCA9" w14:textId="77777777" w:rsidR="00BB0CC5" w:rsidRPr="00BB0CC5" w:rsidRDefault="00BB0CC5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53B255F" w14:textId="77777777" w:rsidR="00151BCA" w:rsidRPr="00064F25" w:rsidRDefault="0000063C" w:rsidP="00064F25">
      <w:pPr>
        <w:widowControl/>
        <w:rPr>
          <w:rFonts w:ascii="Arial" w:hAnsi="Arial" w:cs="Arial"/>
          <w:b/>
          <w:color w:val="000000"/>
          <w:sz w:val="28"/>
          <w:szCs w:val="28"/>
        </w:rPr>
      </w:pPr>
      <w:r w:rsidRPr="00D94B3B">
        <w:rPr>
          <w:rFonts w:ascii="Arial" w:hAnsi="Arial" w:cs="Arial"/>
          <w:b/>
          <w:color w:val="000000"/>
          <w:sz w:val="28"/>
          <w:szCs w:val="28"/>
        </w:rPr>
        <w:t>UWAGA!</w:t>
      </w:r>
    </w:p>
    <w:p w14:paraId="09158F86" w14:textId="77777777" w:rsidR="00BB0CC5" w:rsidRPr="00BB0CC5" w:rsidRDefault="0000063C" w:rsidP="00BB0CC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BB0CC5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 xml:space="preserve"> wniosku</w:t>
      </w:r>
      <w:r w:rsidR="00BB0CC5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1B2FAB46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650"/>
        <w:gridCol w:w="627"/>
        <w:gridCol w:w="1187"/>
        <w:gridCol w:w="171"/>
        <w:gridCol w:w="1236"/>
        <w:gridCol w:w="1092"/>
        <w:gridCol w:w="2126"/>
      </w:tblGrid>
      <w:tr w:rsidR="0017132F" w:rsidRPr="007D78F9" w14:paraId="04035677" w14:textId="77777777" w:rsidTr="00F0450B">
        <w:tc>
          <w:tcPr>
            <w:tcW w:w="9781" w:type="dxa"/>
            <w:gridSpan w:val="11"/>
            <w:shd w:val="clear" w:color="auto" w:fill="DCDCDC"/>
          </w:tcPr>
          <w:p w14:paraId="0ECA5AA0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7E7E30DE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F18B86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4266D821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08F5CB51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A25AE68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</w:tcPr>
          <w:p w14:paraId="22A0AC11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29228729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8858C4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1664A125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D86D83E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54D4809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CA7F20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</w:tcPr>
          <w:p w14:paraId="41FDEBD6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1338ACD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0D14C33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38650C95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17A0719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12B65ABF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1608A2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</w:tcPr>
          <w:p w14:paraId="5F9FDB8B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0780E803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8C41B1D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16511D8D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40E760FF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F6FD712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751789A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</w:tcPr>
          <w:p w14:paraId="0B8CB105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DC302A4" w14:textId="77777777" w:rsidTr="00BB0CC5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09AA79A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14:paraId="781CA585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3221" w:type="dxa"/>
            <w:gridSpan w:val="4"/>
            <w:shd w:val="clear" w:color="auto" w:fill="DCDCDC"/>
            <w:vAlign w:val="center"/>
          </w:tcPr>
          <w:p w14:paraId="7E06D2C7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66D1190C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7EBACBD4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5F2A887D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1EF97D5B" w14:textId="77777777" w:rsidTr="006C1D57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D49489C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3F736C67" w14:textId="77777777" w:rsidR="00D35E33" w:rsidRPr="007D78F9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gridSpan w:val="4"/>
            <w:vAlign w:val="center"/>
          </w:tcPr>
          <w:p w14:paraId="4A127C31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4233364C" w14:textId="77777777" w:rsidR="006C1D57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1B6DAED" w14:textId="77777777" w:rsidR="006C1D57" w:rsidRPr="007D78F9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1A62D901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44ADBEE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26E42B6E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42BAF061" w14:textId="77777777" w:rsidTr="00011EA3">
        <w:trPr>
          <w:trHeight w:val="434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D2BBE1F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9"/>
            <w:tcBorders>
              <w:top w:val="nil"/>
              <w:bottom w:val="nil"/>
            </w:tcBorders>
            <w:shd w:val="clear" w:color="auto" w:fill="DCDCDC"/>
          </w:tcPr>
          <w:p w14:paraId="7229A564" w14:textId="763E17FD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4E6271B">
                <v:shape id="_x0000_i1277" type="#_x0000_t75" style="width:18.6pt;height:18.2pt" o:ole="">
                  <v:imagedata r:id="rId14" o:title=""/>
                </v:shape>
                <w:control r:id="rId15" w:name="TextBox451101" w:shapeid="_x0000_i12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7730CA">
                <v:shape id="_x0000_i1279" type="#_x0000_t75" style="width:18.6pt;height:18.2pt" o:ole="">
                  <v:imagedata r:id="rId14" o:title=""/>
                </v:shape>
                <w:control r:id="rId16" w:name="TextBox451111" w:shapeid="_x0000_i127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397AA7F">
                <v:shape id="_x0000_i1281" type="#_x0000_t75" style="width:18.6pt;height:18.2pt" o:ole="">
                  <v:imagedata r:id="rId14" o:title=""/>
                </v:shape>
                <w:control r:id="rId17" w:name="TextBox45110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74A061">
                <v:shape id="_x0000_i1283" type="#_x0000_t75" style="width:18.6pt;height:18.2pt" o:ole="">
                  <v:imagedata r:id="rId14" o:title=""/>
                </v:shape>
                <w:control r:id="rId18" w:name="TextBox45111" w:shapeid="_x0000_i128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013985B4">
                <v:shape id="_x0000_i1285" type="#_x0000_t75" style="width:26.9pt;height:18.2pt" o:ole="">
                  <v:imagedata r:id="rId19" o:title=""/>
                </v:shape>
                <w:control r:id="rId20" w:name="TextBox45112" w:shapeid="_x0000_i1285"/>
              </w:object>
            </w:r>
          </w:p>
        </w:tc>
      </w:tr>
      <w:tr w:rsidR="008735E3" w:rsidRPr="007D78F9" w14:paraId="16A892DB" w14:textId="77777777" w:rsidTr="00123E41">
        <w:trPr>
          <w:trHeight w:val="2015"/>
        </w:trPr>
        <w:tc>
          <w:tcPr>
            <w:tcW w:w="500" w:type="dxa"/>
            <w:gridSpan w:val="2"/>
            <w:shd w:val="clear" w:color="auto" w:fill="DCDCDC"/>
            <w:vAlign w:val="center"/>
          </w:tcPr>
          <w:p w14:paraId="18A4873E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tcBorders>
              <w:bottom w:val="nil"/>
            </w:tcBorders>
            <w:shd w:val="clear" w:color="auto" w:fill="DCDCDC"/>
          </w:tcPr>
          <w:p w14:paraId="7AE50C5E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401870DA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4AE3B08" w14:textId="0F291052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6CB036A">
                <v:shape id="_x0000_i1287" type="#_x0000_t75" style="width:15.8pt;height:18.6pt" o:ole="">
                  <v:imagedata r:id="rId21" o:title=""/>
                </v:shape>
                <w:control r:id="rId22" w:name="TextBox45110210" w:shapeid="_x0000_i12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54EB5C1">
                <v:shape id="_x0000_i1289" type="#_x0000_t75" style="width:15.8pt;height:18.6pt" o:ole="">
                  <v:imagedata r:id="rId21" o:title=""/>
                </v:shape>
                <w:control r:id="rId23" w:name="TextBox45110211" w:shapeid="_x0000_i12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18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79F6D97">
                <v:shape id="_x0000_i1291" type="#_x0000_t75" style="width:15.8pt;height:18.6pt" o:ole="">
                  <v:imagedata r:id="rId21" o:title=""/>
                </v:shape>
                <w:control r:id="rId24" w:name="TextBox45110212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3C0C16">
                <v:shape id="_x0000_i1293" type="#_x0000_t75" style="width:15.8pt;height:18.6pt" o:ole="">
                  <v:imagedata r:id="rId21" o:title=""/>
                </v:shape>
                <w:control r:id="rId25" w:name="TextBox45110213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A8A26C">
                <v:shape id="_x0000_i1295" type="#_x0000_t75" style="width:15.8pt;height:18.6pt" o:ole="">
                  <v:imagedata r:id="rId21" o:title=""/>
                </v:shape>
                <w:control r:id="rId26" w:name="TextBox45110214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6C01F2">
                <v:shape id="_x0000_i1297" type="#_x0000_t75" style="width:15.8pt;height:18.6pt" o:ole="">
                  <v:imagedata r:id="rId21" o:title=""/>
                </v:shape>
                <w:control r:id="rId27" w:name="TextBox45110215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6936C5D">
                <v:shape id="_x0000_i1299" type="#_x0000_t75" style="width:15.8pt;height:18.6pt" o:ole="">
                  <v:imagedata r:id="rId21" o:title=""/>
                </v:shape>
                <w:control r:id="rId28" w:name="TextBox45110216" w:shapeid="_x0000_i12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B1289E">
                <v:shape id="_x0000_i1301" type="#_x0000_t75" style="width:15.8pt;height:18.6pt" o:ole="">
                  <v:imagedata r:id="rId21" o:title=""/>
                </v:shape>
                <w:control r:id="rId29" w:name="TextBox45110217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70008C">
                <v:shape id="_x0000_i1303" type="#_x0000_t75" style="width:15.8pt;height:18.6pt" o:ole="">
                  <v:imagedata r:id="rId21" o:title=""/>
                </v:shape>
                <w:control r:id="rId30" w:name="TextBox45110218" w:shapeid="_x0000_i13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D2022F">
                <v:shape id="_x0000_i1305" type="#_x0000_t75" style="width:15.8pt;height:18.6pt" o:ole="">
                  <v:imagedata r:id="rId21" o:title=""/>
                </v:shape>
                <w:control r:id="rId31" w:name="TextBox45110219" w:shapeid="_x0000_i13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AA7A58">
                <v:shape id="_x0000_i1307" type="#_x0000_t75" style="width:15.8pt;height:18.6pt" o:ole="">
                  <v:imagedata r:id="rId21" o:title=""/>
                </v:shape>
                <w:control r:id="rId32" w:name="TextBox45110220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2487CB">
                <v:shape id="_x0000_i1309" type="#_x0000_t75" style="width:15.8pt;height:18.6pt" o:ole="">
                  <v:imagedata r:id="rId21" o:title=""/>
                </v:shape>
                <w:control r:id="rId33" w:name="TextBox45110221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7A3A1B">
                <v:shape id="_x0000_i1311" type="#_x0000_t75" style="width:15.8pt;height:18.6pt" o:ole="">
                  <v:imagedata r:id="rId21" o:title=""/>
                </v:shape>
                <w:control r:id="rId34" w:name="TextBox45110222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1402F7">
                <v:shape id="_x0000_i1313" type="#_x0000_t75" style="width:15.8pt;height:18.6pt" o:ole="">
                  <v:imagedata r:id="rId21" o:title=""/>
                </v:shape>
                <w:control r:id="rId35" w:name="TextBox45110223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6C27973">
                <v:shape id="_x0000_i1315" type="#_x0000_t75" style="width:15.8pt;height:18.6pt" o:ole="">
                  <v:imagedata r:id="rId21" o:title=""/>
                </v:shape>
                <w:control r:id="rId36" w:name="TextBox45110224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BA01B3">
                <v:shape id="_x0000_i1317" type="#_x0000_t75" style="width:15.8pt;height:18.6pt" o:ole="">
                  <v:imagedata r:id="rId21" o:title=""/>
                </v:shape>
                <w:control r:id="rId37" w:name="TextBox45110225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3E01076">
                <v:shape id="_x0000_i1319" type="#_x0000_t75" style="width:15.8pt;height:18.6pt" o:ole="">
                  <v:imagedata r:id="rId21" o:title=""/>
                </v:shape>
                <w:control r:id="rId38" w:name="TextBox45110226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E44FF0">
                <v:shape id="_x0000_i1321" type="#_x0000_t75" style="width:15.8pt;height:18.6pt" o:ole="">
                  <v:imagedata r:id="rId21" o:title=""/>
                </v:shape>
                <w:control r:id="rId39" w:name="TextBox45110227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2DB9890">
                <v:shape id="_x0000_i1323" type="#_x0000_t75" style="width:15.8pt;height:18.6pt" o:ole="">
                  <v:imagedata r:id="rId21" o:title=""/>
                </v:shape>
                <w:control r:id="rId40" w:name="TextBox451102241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786EC8">
                <v:shape id="_x0000_i1325" type="#_x0000_t75" style="width:15.8pt;height:18.6pt" o:ole="">
                  <v:imagedata r:id="rId21" o:title=""/>
                </v:shape>
                <w:control r:id="rId41" w:name="TextBox451102251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03EB76A">
                <v:shape id="_x0000_i1327" type="#_x0000_t75" style="width:15.8pt;height:18.6pt" o:ole="">
                  <v:imagedata r:id="rId21" o:title=""/>
                </v:shape>
                <w:control r:id="rId42" w:name="TextBox451102261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0F364D">
                <v:shape id="_x0000_i1329" type="#_x0000_t75" style="width:15.8pt;height:18.6pt" o:ole="">
                  <v:imagedata r:id="rId21" o:title=""/>
                </v:shape>
                <w:control r:id="rId43" w:name="TextBox451102271" w:shapeid="_x0000_i1329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A2E4D1">
                <v:shape id="_x0000_i1331" type="#_x0000_t75" style="width:15.8pt;height:18.6pt" o:ole="">
                  <v:imagedata r:id="rId21" o:title=""/>
                </v:shape>
                <w:control r:id="rId44" w:name="TextBox451102242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30EC48">
                <v:shape id="_x0000_i1333" type="#_x0000_t75" style="width:15.8pt;height:18.6pt" o:ole="">
                  <v:imagedata r:id="rId21" o:title=""/>
                </v:shape>
                <w:control r:id="rId45" w:name="TextBox451102252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E57580">
                <v:shape id="_x0000_i1335" type="#_x0000_t75" style="width:15.8pt;height:18.6pt" o:ole="">
                  <v:imagedata r:id="rId21" o:title=""/>
                </v:shape>
                <w:control r:id="rId46" w:name="TextBox451102262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D98658">
                <v:shape id="_x0000_i1337" type="#_x0000_t75" style="width:15.8pt;height:18.6pt" o:ole="">
                  <v:imagedata r:id="rId21" o:title=""/>
                </v:shape>
                <w:control r:id="rId47" w:name="TextBox451102272" w:shapeid="_x0000_i1337"/>
              </w:object>
            </w:r>
          </w:p>
          <w:p w14:paraId="2B1B6199" w14:textId="77777777" w:rsidR="00956F36" w:rsidRPr="00123E41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Jeżeli pracodawca posiada oprocentowany rachunek bankowy, wówczas zamiast wpisania numeru rachunku bankowego zaznacza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wyłącznie </w:t>
            </w:r>
            <w:r w:rsidR="006B36D0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poniższą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>rubrykę dot. subkonta:</w:t>
            </w: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47BED31" w14:textId="0F861696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703A574">
                <v:shape id="_x0000_i1339" type="#_x0000_t75" style="width:11.1pt;height:15.8pt" o:ole="">
                  <v:imagedata r:id="rId48" o:title=""/>
                </v:shape>
                <w:control r:id="rId49" w:name="CheckBox3121111361" w:shapeid="_x0000_i133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31475D00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19C78791" w14:textId="77777777" w:rsidR="00956F36" w:rsidRPr="00011EA3" w:rsidRDefault="00956F36" w:rsidP="00011EA3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</w:tc>
      </w:tr>
      <w:tr w:rsidR="00C27A9B" w:rsidRPr="007D78F9" w14:paraId="32C70D89" w14:textId="77777777" w:rsidTr="006118D8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C16927B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68FE57FD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 w:rsidRPr="00011EA3">
              <w:rPr>
                <w:rFonts w:ascii="Arial" w:hAnsi="Arial" w:cs="Arial"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08286EA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A7E781B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50D26705" w14:textId="0E81BB5C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1EF118F">
                <v:shape id="_x0000_i1341" type="#_x0000_t75" style="width:47.1pt;height:18.2pt" o:ole="">
                  <v:imagedata r:id="rId50" o:title=""/>
                </v:shape>
                <w:control r:id="rId51" w:name="TextBox45172" w:shapeid="_x0000_i1341"/>
              </w:object>
            </w:r>
          </w:p>
        </w:tc>
      </w:tr>
      <w:tr w:rsidR="00B6598C" w:rsidRPr="007D78F9" w14:paraId="593C3143" w14:textId="77777777" w:rsidTr="006118D8">
        <w:trPr>
          <w:trHeight w:val="30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95F1358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6F75D0E3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tcBorders>
              <w:right w:val="nil"/>
            </w:tcBorders>
            <w:shd w:val="clear" w:color="auto" w:fill="DCDCDC"/>
            <w:vAlign w:val="center"/>
          </w:tcPr>
          <w:p w14:paraId="15DB7DF7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07C3CFB" w14:textId="7AC59590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B815A30">
                <v:shape id="_x0000_i1343" type="#_x0000_t75" style="width:47.1pt;height:18.2pt" o:ole="">
                  <v:imagedata r:id="rId50" o:title=""/>
                </v:shape>
                <w:control r:id="rId52" w:name="TextBox451721" w:shapeid="_x0000_i1343"/>
              </w:object>
            </w:r>
          </w:p>
        </w:tc>
      </w:tr>
      <w:tr w:rsidR="00351F6F" w:rsidRPr="007D78F9" w14:paraId="2102FAAA" w14:textId="77777777" w:rsidTr="00011EA3">
        <w:trPr>
          <w:cantSplit/>
          <w:trHeight w:val="308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53ACD80" w14:textId="77777777" w:rsidR="00351F6F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9281" w:type="dxa"/>
            <w:gridSpan w:val="9"/>
            <w:shd w:val="clear" w:color="auto" w:fill="DCDCDC"/>
            <w:vAlign w:val="center"/>
          </w:tcPr>
          <w:p w14:paraId="6BEA927F" w14:textId="77777777" w:rsidR="00351F6F" w:rsidRPr="00351F6F" w:rsidRDefault="00351F6F" w:rsidP="00351F6F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WIELKOŚĆ PRZEDSIĘBIORSTWA:</w:t>
            </w:r>
          </w:p>
        </w:tc>
      </w:tr>
      <w:tr w:rsidR="00011EA3" w:rsidRPr="007D78F9" w14:paraId="1A0294D8" w14:textId="77777777" w:rsidTr="006118D8">
        <w:trPr>
          <w:cantSplit/>
          <w:trHeight w:val="255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A570E39" w14:textId="77777777" w:rsidR="00011EA3" w:rsidRDefault="00011EA3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tcBorders>
              <w:right w:val="nil"/>
            </w:tcBorders>
            <w:shd w:val="clear" w:color="auto" w:fill="DCDCDC"/>
            <w:vAlign w:val="center"/>
          </w:tcPr>
          <w:p w14:paraId="48C9589A" w14:textId="77777777" w:rsidR="00011EA3" w:rsidRPr="00D15154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mikroprzedsiębiorstwo</w:t>
            </w:r>
            <w:r w:rsidRPr="00011EA3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8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F58F91D" w14:textId="745F7487" w:rsidR="00011EA3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C6DC8F8">
                <v:shape id="_x0000_i1345" type="#_x0000_t75" style="width:47.1pt;height:18.2pt" o:ole="">
                  <v:imagedata r:id="rId50" o:title=""/>
                </v:shape>
                <w:control r:id="rId53" w:name="TextBox11" w:shapeid="_x0000_i1345"/>
              </w:object>
            </w:r>
          </w:p>
        </w:tc>
        <w:tc>
          <w:tcPr>
            <w:tcW w:w="2499" w:type="dxa"/>
            <w:gridSpan w:val="3"/>
            <w:tcBorders>
              <w:right w:val="nil"/>
            </w:tcBorders>
            <w:shd w:val="clear" w:color="auto" w:fill="DCDCDC"/>
            <w:vAlign w:val="center"/>
          </w:tcPr>
          <w:p w14:paraId="4359C053" w14:textId="77777777" w:rsidR="00011EA3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inne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534147B" w14:textId="2E57E407" w:rsidR="00011EA3" w:rsidRPr="00DA7AD7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AC3A14B">
                <v:shape id="_x0000_i1347" type="#_x0000_t75" style="width:47.1pt;height:18.2pt" o:ole="">
                  <v:imagedata r:id="rId50" o:title=""/>
                </v:shape>
                <w:control r:id="rId54" w:name="TextBox12" w:shapeid="_x0000_i1347"/>
              </w:object>
            </w:r>
          </w:p>
        </w:tc>
      </w:tr>
      <w:tr w:rsidR="00B6598C" w:rsidRPr="007D78F9" w14:paraId="2670540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014D3FE" w14:textId="77777777"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6A15B9F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E8B70B9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513D856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3E5577A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DCDCDC"/>
          </w:tcPr>
          <w:p w14:paraId="6FDCF27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0A4F08DE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3763AA73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55F0AB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</w:tcPr>
          <w:p w14:paraId="1A2C215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09072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A085D93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58EC45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</w:tcPr>
          <w:p w14:paraId="510FDB4E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5D3007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25750622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DFAB2D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</w:tcPr>
          <w:p w14:paraId="65AC6F5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378EF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8285A1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578FCC1" w14:textId="77777777"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B659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5D8526A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3EC5C4DE" w14:textId="77777777" w:rsidTr="00BB0CC5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F13F4A7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14:paraId="5B9D602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gridSpan w:val="3"/>
            <w:shd w:val="clear" w:color="auto" w:fill="DCDCDC"/>
            <w:vAlign w:val="center"/>
          </w:tcPr>
          <w:p w14:paraId="3F7F1F9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328" w:type="dxa"/>
            <w:gridSpan w:val="2"/>
            <w:shd w:val="clear" w:color="auto" w:fill="DCDCDC"/>
            <w:vAlign w:val="center"/>
          </w:tcPr>
          <w:p w14:paraId="0AECF3F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3F586FC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4BEE6A2E" w14:textId="77777777" w:rsidTr="00BB0CC5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41E57B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</w:tcPr>
          <w:p w14:paraId="5B188E0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580D8E5D" w14:textId="77777777" w:rsidR="00B6598C" w:rsidRPr="007D78F9" w:rsidRDefault="008938AE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28" w:type="dxa"/>
            <w:gridSpan w:val="2"/>
            <w:shd w:val="clear" w:color="auto" w:fill="FFFFFF"/>
          </w:tcPr>
          <w:p w14:paraId="1B1B6E3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60D59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5AACD48" w14:textId="77777777" w:rsidTr="00F0450B">
        <w:trPr>
          <w:trHeight w:val="329"/>
        </w:trPr>
        <w:tc>
          <w:tcPr>
            <w:tcW w:w="9781" w:type="dxa"/>
            <w:gridSpan w:val="11"/>
            <w:shd w:val="clear" w:color="auto" w:fill="DCDCDC"/>
          </w:tcPr>
          <w:p w14:paraId="146C3144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22A21D8A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5491F2E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7E1FBCF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39E0869F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4053F2B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F92A66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6805998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1793B24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759957C7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16C95B37" w14:textId="51B6ACCB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E0F93DD">
                <v:shape id="_x0000_i1349" type="#_x0000_t75" style="width:98.1pt;height:18.2pt" o:ole="">
                  <v:imagedata r:id="rId55" o:title=""/>
                </v:shape>
                <w:control r:id="rId56" w:name="TextBox2111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</w:tcPr>
          <w:p w14:paraId="45BD1270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2BAB548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22DE8F8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4F33D68D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282680BB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1FC9430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71E36E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2D2CBB9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F632929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82541B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8575475" w14:textId="48EE012F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6A8420D">
                <v:shape id="_x0000_i1351" type="#_x0000_t75" style="width:98.1pt;height:18.2pt" o:ole="">
                  <v:imagedata r:id="rId55" o:title=""/>
                </v:shape>
                <w:control r:id="rId57" w:name="TextBox21111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</w:tcPr>
          <w:p w14:paraId="49500F2E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3A744A4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3A2ECE6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30B039D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7C4B6358" w14:textId="77777777" w:rsidTr="00F0450B">
        <w:tc>
          <w:tcPr>
            <w:tcW w:w="457" w:type="dxa"/>
            <w:vMerge/>
            <w:shd w:val="clear" w:color="auto" w:fill="DCDCDC"/>
          </w:tcPr>
          <w:p w14:paraId="7301447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12AD1B1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15F53DA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65445D17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732F16D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08BF0EC" w14:textId="3D7A96F1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FFAD27B">
                <v:shape id="_x0000_i1353" type="#_x0000_t75" style="width:98.1pt;height:18.2pt" o:ole="">
                  <v:imagedata r:id="rId55" o:title=""/>
                </v:shape>
                <w:control r:id="rId58" w:name="TextBox21112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FFFFFF"/>
          </w:tcPr>
          <w:p w14:paraId="43A67E3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97A8727" w14:textId="77777777" w:rsidTr="00F0450B">
        <w:tc>
          <w:tcPr>
            <w:tcW w:w="9781" w:type="dxa"/>
            <w:gridSpan w:val="11"/>
            <w:shd w:val="clear" w:color="auto" w:fill="FFFFFF"/>
          </w:tcPr>
          <w:p w14:paraId="0AB43125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3DCE2099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27C5645A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5AA79135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38D7B3BE" w14:textId="77777777" w:rsidTr="00F0450B">
        <w:tc>
          <w:tcPr>
            <w:tcW w:w="9781" w:type="dxa"/>
            <w:gridSpan w:val="11"/>
            <w:shd w:val="clear" w:color="auto" w:fill="DCDCDC"/>
          </w:tcPr>
          <w:p w14:paraId="1C9FC86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21F21A3" w14:textId="77777777" w:rsidTr="00F0450B">
        <w:trPr>
          <w:trHeight w:val="913"/>
        </w:trPr>
        <w:tc>
          <w:tcPr>
            <w:tcW w:w="9781" w:type="dxa"/>
            <w:gridSpan w:val="11"/>
            <w:shd w:val="clear" w:color="auto" w:fill="DCDCDC"/>
            <w:vAlign w:val="center"/>
          </w:tcPr>
          <w:p w14:paraId="46174CD3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06EB1B77" w14:textId="3D402831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4695F6C">
                <v:shape id="_x0000_i1355" type="#_x0000_t75" style="width:21.75pt;height:18.2pt" o:ole="">
                  <v:imagedata r:id="rId59" o:title=""/>
                </v:shape>
                <w:control r:id="rId60" w:name="TextBox41211" w:shapeid="_x0000_i135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97E888C">
                <v:shape id="_x0000_i1357" type="#_x0000_t75" style="width:21.75pt;height:18.2pt" o:ole="">
                  <v:imagedata r:id="rId59" o:title=""/>
                </v:shape>
                <w:control r:id="rId61" w:name="TextBox4122" w:shapeid="_x0000_i135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6496CA8">
                <v:shape id="_x0000_i1359" type="#_x0000_t75" style="width:38.35pt;height:18.2pt" o:ole="">
                  <v:imagedata r:id="rId62" o:title=""/>
                </v:shape>
                <w:control r:id="rId63" w:name="TextBox421" w:shapeid="_x0000_i135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9DA1E01">
                <v:shape id="_x0000_i1361" type="#_x0000_t75" style="width:21.75pt;height:18.2pt" o:ole="">
                  <v:imagedata r:id="rId59" o:title=""/>
                </v:shape>
                <w:control r:id="rId64" w:name="TextBox4121" w:shapeid="_x0000_i136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FBDF650">
                <v:shape id="_x0000_i1363" type="#_x0000_t75" style="width:21.75pt;height:18.2pt" o:ole="">
                  <v:imagedata r:id="rId59" o:title=""/>
                </v:shape>
                <w:control r:id="rId65" w:name="TextBox412" w:shapeid="_x0000_i136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59F2EC2">
                <v:shape id="_x0000_i1365" type="#_x0000_t75" style="width:38.35pt;height:18.2pt" o:ole="">
                  <v:imagedata r:id="rId62" o:title=""/>
                </v:shape>
                <w:control r:id="rId66" w:name="TextBox422" w:shapeid="_x0000_i136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04894B6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1F5A34EC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7D1E42">
          <w:footerReference w:type="default" r:id="rId67"/>
          <w:headerReference w:type="first" r:id="rId68"/>
          <w:endnotePr>
            <w:numFmt w:val="decimal"/>
          </w:endnotePr>
          <w:pgSz w:w="11906" w:h="16838"/>
          <w:pgMar w:top="925" w:right="1134" w:bottom="764" w:left="1134" w:header="0" w:footer="708" w:gutter="0"/>
          <w:cols w:space="708"/>
          <w:titlePg/>
          <w:docGrid w:linePitch="600" w:charSpace="32768"/>
        </w:sectPr>
      </w:pPr>
    </w:p>
    <w:p w14:paraId="62ACF8E1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02"/>
      </w:tblGrid>
      <w:tr w:rsidR="007F6E92" w:rsidRPr="007D78F9" w14:paraId="283D8F98" w14:textId="77777777" w:rsidTr="006A0FDC">
        <w:trPr>
          <w:trHeight w:val="475"/>
        </w:trPr>
        <w:tc>
          <w:tcPr>
            <w:tcW w:w="1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0D4C3F4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1D6E36EB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5CBA72D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2551"/>
        <w:gridCol w:w="1701"/>
        <w:gridCol w:w="1418"/>
        <w:gridCol w:w="1842"/>
      </w:tblGrid>
      <w:tr w:rsidR="00D41866" w:rsidRPr="007D78F9" w14:paraId="70CC0E37" w14:textId="77777777" w:rsidTr="00B22FBA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D56E69" w14:textId="77777777" w:rsidR="00D41866" w:rsidRPr="007D78F9" w:rsidRDefault="00D41866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51F9A216" w14:textId="77777777" w:rsidR="00D41866" w:rsidRPr="007D78F9" w:rsidRDefault="00D41866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D41866" w:rsidRPr="007D78F9" w14:paraId="3F9B1745" w14:textId="77777777" w:rsidTr="00B22FBA">
        <w:trPr>
          <w:trHeight w:val="263"/>
        </w:trPr>
        <w:tc>
          <w:tcPr>
            <w:tcW w:w="163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F4A4738" w14:textId="3CB80AA5" w:rsidR="00D41866" w:rsidRPr="00B8595D" w:rsidRDefault="00D41866" w:rsidP="00F40B1A">
            <w:pPr>
              <w:pStyle w:val="Zawartotabeli"/>
              <w:snapToGrid w:val="0"/>
              <w:rPr>
                <w:rFonts w:ascii="Arial" w:hAnsi="Arial" w:cs="Arial"/>
                <w:color w:val="FF0000"/>
                <w:vertAlign w:val="superscript"/>
              </w:rPr>
            </w:pPr>
            <w:r w:rsidRPr="00A0126C">
              <w:rPr>
                <w:rFonts w:ascii="Arial" w:hAnsi="Arial" w:cs="Arial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8595D">
              <w:rPr>
                <w:rFonts w:ascii="Arial" w:hAnsi="Arial" w:cs="Arial"/>
                <w:color w:val="FF0000"/>
                <w:sz w:val="18"/>
                <w:szCs w:val="18"/>
              </w:rPr>
              <w:object w:dxaOrig="1440" w:dyaOrig="1440" w14:anchorId="06D19E33">
                <v:shape id="_x0000_i1367" type="#_x0000_t75" style="width:30.05pt;height:15.8pt" o:ole="">
                  <v:imagedata r:id="rId69" o:title=""/>
                </v:shape>
                <w:control r:id="rId70" w:name="TextBox2121" w:shapeid="_x0000_i1367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Pr="00A0126C">
              <w:rPr>
                <w:rFonts w:ascii="Arial" w:hAnsi="Arial" w:cs="Arial"/>
                <w:vertAlign w:val="superscript"/>
              </w:rPr>
              <w:t>Imię i nazwisko</w: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27019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2AEB636">
                <v:shape id="_x0000_i1369" type="#_x0000_t75" style="width:255.55pt;height:18.2pt" o:ole="">
                  <v:imagedata r:id="rId71" o:title=""/>
                </v:shape>
                <w:control r:id="rId72" w:name="TextBox4311" w:shapeid="_x0000_i1369"/>
              </w:objec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</w:t>
            </w:r>
            <w:r w:rsidRPr="00A0126C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ata urodzenia</w:t>
            </w:r>
            <w:r w:rsidR="006C1D57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</w:t>
            </w:r>
            <w:r w:rsidR="006C1D57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3910B7B">
                <v:shape id="_x0000_i1371" type="#_x0000_t75" style="width:110.35pt;height:18.2pt" o:ole="">
                  <v:imagedata r:id="rId73" o:title=""/>
                </v:shape>
                <w:control r:id="rId74" w:name="TextBox4312" w:shapeid="_x0000_i1371"/>
              </w:object>
            </w:r>
          </w:p>
        </w:tc>
      </w:tr>
      <w:tr w:rsidR="00A0126C" w:rsidRPr="007D78F9" w14:paraId="5A3DF55C" w14:textId="77777777" w:rsidTr="00703BD3">
        <w:trPr>
          <w:trHeight w:val="43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BD8896F" w14:textId="77777777"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D1D3938" w14:textId="77777777"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2907A3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14:paraId="7216E070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AD1BED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76153B05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7862C9F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16AA8B3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53D6CC2B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</w:t>
            </w:r>
            <w:r w:rsidR="00C62922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17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2637219" w14:textId="77777777" w:rsidR="00A0126C" w:rsidRPr="007D78F9" w:rsidRDefault="00A0126C" w:rsidP="00C6292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 specjalności</w:t>
            </w:r>
            <w:r w:rsidR="00C62922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</w:p>
          <w:p w14:paraId="6C1D192C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335BA2FF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D88EDC5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6916964D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90EBDB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CB4E8E8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357D689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BCE1FD5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DA814F5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7438C807" w14:textId="77777777" w:rsidR="00A0126C" w:rsidRPr="007D78F9" w:rsidRDefault="00A0126C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15EAA41" w14:textId="77777777" w:rsidR="00A0126C" w:rsidRPr="007D78F9" w:rsidRDefault="00A0126C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67B6673D" w14:textId="77777777" w:rsidR="00A0126C" w:rsidRPr="007D78F9" w:rsidRDefault="00A0126C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BA37104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83388D6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5C15402C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364BCE4C" w14:textId="77777777" w:rsidR="00A0126C" w:rsidRPr="007D78F9" w:rsidRDefault="00A0126C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5360C2F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557E20FE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62C499C5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2B4C112E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03BD9CB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331F108C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9CA8F7E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7AEFBD4C" w14:textId="77777777" w:rsidR="00A0126C" w:rsidRPr="007D78F9" w:rsidRDefault="00A0126C" w:rsidP="00DB7927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26C" w:rsidRPr="007D78F9" w14:paraId="67F2E107" w14:textId="77777777" w:rsidTr="00527019">
        <w:trPr>
          <w:trHeight w:val="61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15FAA1DE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B207426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714BFFB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215C26C" w14:textId="77777777" w:rsidR="00A0126C" w:rsidRPr="007D78F9" w:rsidRDefault="00A0126C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7D07298" w14:textId="77777777" w:rsidR="00A0126C" w:rsidRPr="007D78F9" w:rsidRDefault="00A0126C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2C8DE06" w14:textId="77777777" w:rsidR="00A0126C" w:rsidRPr="007D78F9" w:rsidRDefault="00A0126C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4EFA7DD8" w14:textId="77777777" w:rsidR="00A0126C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7ABAB65C" w14:textId="77777777" w:rsidR="00A0126C" w:rsidRPr="007D78F9" w:rsidRDefault="00A0126C" w:rsidP="00DB792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</w:t>
            </w:r>
            <w:r w:rsidR="00A61AB4"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 xml:space="preserve">uczestnika można przypisać tylko do jednego </w:t>
            </w: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priorytetu)</w:t>
            </w:r>
          </w:p>
        </w:tc>
      </w:tr>
      <w:tr w:rsidR="006A0FDC" w:rsidRPr="007D78F9" w14:paraId="25CED5BF" w14:textId="77777777" w:rsidTr="00D41866">
        <w:trPr>
          <w:cantSplit/>
          <w:trHeight w:val="950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6BAFC240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50BC02FE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7CB99EC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DCCFCC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A1C8F84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04BA7C98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14A8B32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3CAA494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0188A13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75C4BF" w14:textId="77777777" w:rsidR="00A0126C" w:rsidRPr="007D78F9" w:rsidRDefault="00A0126C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</w:t>
            </w:r>
            <w:r w:rsidR="00F04D83">
              <w:rPr>
                <w:rFonts w:ascii="Arial" w:hAnsi="Arial" w:cs="Arial"/>
                <w:color w:val="000000"/>
                <w:sz w:val="12"/>
                <w:szCs w:val="12"/>
              </w:rPr>
              <w:t>odowe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9099A4F" w14:textId="77777777" w:rsidR="00A0126C" w:rsidRPr="007D78F9" w:rsidRDefault="00A0126C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20718C70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F255FF5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7DF077C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22ECC7A" w14:textId="77777777" w:rsidR="00A0126C" w:rsidRPr="007D78F9" w:rsidRDefault="00A0126C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38675982" w14:textId="77777777" w:rsidR="00A0126C" w:rsidRPr="007D78F9" w:rsidRDefault="00A0126C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FE1AD5C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FC49A28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745AD48F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5B995E98" w14:textId="77777777" w:rsidR="00A0126C" w:rsidRPr="00A61AB4" w:rsidRDefault="00A61AB4" w:rsidP="00DB792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61AB4">
              <w:rPr>
                <w:rFonts w:ascii="Arial" w:hAnsi="Arial" w:cs="Arial"/>
                <w:color w:val="000000"/>
                <w:sz w:val="12"/>
                <w:szCs w:val="12"/>
              </w:rPr>
              <w:t xml:space="preserve">W przypadku kształcenia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realizowanego w zawodzie deficytowym należy wpisać dodatkowo 6-cyfrowy kod zawodu dotyczącego kierunku kształcenia, nie stanowiska z kol. 1</w:t>
            </w:r>
          </w:p>
        </w:tc>
      </w:tr>
      <w:tr w:rsidR="00E76944" w:rsidRPr="007D78F9" w14:paraId="7DD390FA" w14:textId="77777777" w:rsidTr="00E76944">
        <w:trPr>
          <w:trHeight w:val="2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AEAC2C7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B3EFD38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853EA2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C0BF45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67B8E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96EC6FB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D48791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18D3B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73FC2F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E5232" w14:textId="77777777"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407B4" w14:textId="77777777"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1685F6E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1CD09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7C3B672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B2E00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B606FC5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DACB420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5872E7A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EEC18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840C2A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</w:tr>
      <w:tr w:rsidR="006A0FDC" w:rsidRPr="007D78F9" w14:paraId="6C7C4190" w14:textId="77777777" w:rsidTr="00527019">
        <w:trPr>
          <w:trHeight w:val="98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14:paraId="386DD26A" w14:textId="77777777" w:rsidR="00A0126C" w:rsidRPr="007D78F9" w:rsidRDefault="00A0126C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82DEF44" w14:textId="41A5D484" w:rsidR="00A0126C" w:rsidRPr="007D78F9" w:rsidRDefault="00A0126C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E727408">
                <v:shape id="_x0000_i1373" type="#_x0000_t75" style="width:29.25pt;height:20.2pt" o:ole="">
                  <v:imagedata r:id="rId75" o:title=""/>
                </v:shape>
                <w:control r:id="rId76" w:name="TextBox212" w:shapeid="_x0000_i137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540FDD6" w14:textId="74647BF1" w:rsidR="00A0126C" w:rsidRPr="007D78F9" w:rsidRDefault="00A0126C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7DA249C">
                <v:shape id="_x0000_i1375" type="#_x0000_t75" style="width:11.1pt;height:15.8pt" o:ole="">
                  <v:imagedata r:id="rId48" o:title=""/>
                </v:shape>
                <w:control r:id="rId77" w:name="CheckBox3" w:shapeid="_x0000_i137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956D76D" w14:textId="59B9E572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6BB3602">
                <v:shape id="_x0000_i1377" type="#_x0000_t75" style="width:11.1pt;height:15.8pt" o:ole="">
                  <v:imagedata r:id="rId48" o:title=""/>
                </v:shape>
                <w:control r:id="rId78" w:name="CheckBox31" w:shapeid="_x0000_i137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39364E3" w14:textId="744C970A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713D38E">
                <v:shape id="_x0000_i1379" type="#_x0000_t75" style="width:11.1pt;height:15.8pt" o:ole="">
                  <v:imagedata r:id="rId48" o:title=""/>
                </v:shape>
                <w:control r:id="rId79" w:name="CheckBox32" w:shapeid="_x0000_i137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8922EB6" w14:textId="0C5A2CD7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EA7A68F">
                <v:shape id="_x0000_i1381" type="#_x0000_t75" style="width:11.1pt;height:15.8pt" o:ole="">
                  <v:imagedata r:id="rId48" o:title=""/>
                </v:shape>
                <w:control r:id="rId80" w:name="CheckBox33" w:shapeid="_x0000_i138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B16B237" w14:textId="7DC443C5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0AD89BA">
                <v:shape id="_x0000_i1383" type="#_x0000_t75" style="width:11.1pt;height:15.8pt" o:ole="">
                  <v:imagedata r:id="rId48" o:title=""/>
                </v:shape>
                <w:control r:id="rId81" w:name="CheckBox34" w:shapeid="_x0000_i138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0BFC75D" w14:textId="169CAE0A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C896CE0">
                <v:shape id="_x0000_i1385" type="#_x0000_t75" style="width:11.1pt;height:15.8pt" o:ole="">
                  <v:imagedata r:id="rId48" o:title=""/>
                </v:shape>
                <w:control r:id="rId82" w:name="CheckBox351" w:shapeid="_x0000_i138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8501D77" w14:textId="306FABD8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F22B213">
                <v:shape id="_x0000_i1387" type="#_x0000_t75" style="width:11.1pt;height:15.8pt" o:ole="">
                  <v:imagedata r:id="rId48" o:title=""/>
                </v:shape>
                <w:control r:id="rId83" w:name="CheckBox361" w:shapeid="_x0000_i138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4874089" w14:textId="62D24EBE" w:rsidR="00A0126C" w:rsidRPr="007D78F9" w:rsidRDefault="00A0126C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11687E6">
                <v:shape id="_x0000_i1389" type="#_x0000_t75" style="width:11.1pt;height:15.8pt" o:ole="">
                  <v:imagedata r:id="rId48" o:title=""/>
                </v:shape>
                <w:control r:id="rId84" w:name="CheckBox35" w:shapeid="_x0000_i138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3C3AD9A" w14:textId="62FB1CBA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8686C48">
                <v:shape id="_x0000_i1391" type="#_x0000_t75" style="width:11.1pt;height:15.8pt" o:ole="">
                  <v:imagedata r:id="rId48" o:title=""/>
                </v:shape>
                <w:control r:id="rId85" w:name="CheckBox36" w:shapeid="_x0000_i139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4E79ABB" w14:textId="04AAA8CD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90EC506">
                <v:shape id="_x0000_i1393" type="#_x0000_t75" style="width:11.1pt;height:15.8pt" o:ole="">
                  <v:imagedata r:id="rId48" o:title=""/>
                </v:shape>
                <w:control r:id="rId86" w:name="CheckBox38" w:shapeid="_x0000_i139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427AABC" w14:textId="5DC8FF29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6A939DE">
                <v:shape id="_x0000_i1395" type="#_x0000_t75" style="width:11.1pt;height:15.8pt" o:ole="">
                  <v:imagedata r:id="rId48" o:title=""/>
                </v:shape>
                <w:control r:id="rId87" w:name="CheckBox39" w:shapeid="_x0000_i139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0CDCDFB" w14:textId="747E117C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51DC674">
                <v:shape id="_x0000_i1397" type="#_x0000_t75" style="width:11.1pt;height:15.8pt" o:ole="">
                  <v:imagedata r:id="rId48" o:title=""/>
                </v:shape>
                <w:control r:id="rId88" w:name="CheckBox310" w:shapeid="_x0000_i1397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263EE4D" w14:textId="577C160D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530A96">
                <v:shape id="_x0000_i1399" type="#_x0000_t75" style="width:11.1pt;height:15.8pt" o:ole="">
                  <v:imagedata r:id="rId48" o:title=""/>
                </v:shape>
                <w:control r:id="rId89" w:name="CheckBox311" w:shapeid="_x0000_i139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EB9CAD4" w14:textId="6AF8F343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6C9EA0B">
                <v:shape id="_x0000_i1401" type="#_x0000_t75" style="width:11.1pt;height:15.8pt" o:ole="">
                  <v:imagedata r:id="rId48" o:title=""/>
                </v:shape>
                <w:control r:id="rId90" w:name="CheckBox312" w:shapeid="_x0000_i1401"/>
              </w:objec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78A6EC19" w14:textId="512A0ECB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B2481C2">
                <v:shape id="_x0000_i1403" type="#_x0000_t75" style="width:11.1pt;height:15.8pt" o:ole="">
                  <v:imagedata r:id="rId48" o:title=""/>
                </v:shape>
                <w:control r:id="rId91" w:name="CheckBox31211111312" w:shapeid="_x0000_i140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292E08B">
                <v:shape id="_x0000_i1405" type="#_x0000_t75" style="width:11.1pt;height:15.8pt" o:ole="">
                  <v:imagedata r:id="rId48" o:title=""/>
                </v:shape>
                <w:control r:id="rId92" w:name="CheckBox31211111313" w:shapeid="_x0000_i14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36BC670E" w14:textId="01A22CBE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7BD1216">
                <v:shape id="_x0000_i1407" type="#_x0000_t75" style="width:11.1pt;height:15.8pt" o:ole="">
                  <v:imagedata r:id="rId48" o:title=""/>
                </v:shape>
                <w:control r:id="rId93" w:name="CheckBox31211111314" w:shapeid="_x0000_i14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B6B8473">
                <v:shape id="_x0000_i1409" type="#_x0000_t75" style="width:11.1pt;height:15.8pt" o:ole="">
                  <v:imagedata r:id="rId48" o:title=""/>
                </v:shape>
                <w:control r:id="rId94" w:name="CheckBox31211111315" w:shapeid="_x0000_i140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74CA542E" w14:textId="3C2A55A5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76C4FAED">
                <v:shape id="_x0000_i1411" type="#_x0000_t75" style="width:11.1pt;height:15.8pt" o:ole="">
                  <v:imagedata r:id="rId48" o:title=""/>
                </v:shape>
                <w:control r:id="rId95" w:name="CheckBox31211111316" w:shapeid="_x0000_i141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110C6F96" w14:textId="2526525D" w:rsidR="00A0126C" w:rsidRPr="007D78F9" w:rsidRDefault="00A0126C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DDB5D6A">
                <v:shape id="_x0000_i1413" type="#_x0000_t75" style="width:110.35pt;height:18.2pt" o:ole="">
                  <v:imagedata r:id="rId73" o:title=""/>
                </v:shape>
                <w:control r:id="rId96" w:name="TextBox431" w:shapeid="_x0000_i1413"/>
              </w:object>
            </w:r>
          </w:p>
          <w:p w14:paraId="25217F2C" w14:textId="68E2CD63" w:rsidR="00A0126C" w:rsidRPr="007D78F9" w:rsidRDefault="00A0126C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84198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84198E" w:rsidRPr="00841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/ nieokreślony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39BAD82">
                <v:shape id="_x0000_i1415" type="#_x0000_t75" style="width:114.75pt;height:18.2pt" o:ole="">
                  <v:imagedata r:id="rId97" o:title=""/>
                </v:shape>
                <w:control r:id="rId98" w:name="TextBox43112" w:shapeid="_x0000_i1415"/>
              </w:object>
            </w:r>
          </w:p>
          <w:p w14:paraId="11187EDF" w14:textId="70FCA642" w:rsidR="00A0126C" w:rsidRPr="007D78F9" w:rsidRDefault="00A0126C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65C33C2">
                <v:shape id="_x0000_i1417" type="#_x0000_t75" style="width:11.1pt;height:15.8pt" o:ole="">
                  <v:imagedata r:id="rId48" o:title=""/>
                </v:shape>
                <w:control r:id="rId99" w:name="CheckBox312111113161" w:shapeid="_x0000_i14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3C7FA37" w14:textId="290337E0"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A3A8A04">
                <v:shape id="_x0000_i1419" type="#_x0000_t75" style="width:11.1pt;height:15.8pt" o:ole="">
                  <v:imagedata r:id="rId48" o:title=""/>
                </v:shape>
                <w:control r:id="rId100" w:name="CheckBox3121111131" w:shapeid="_x0000_i14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59D6FB94" w14:textId="77777777" w:rsidR="00A0126C" w:rsidRPr="007D78F9" w:rsidRDefault="00A0126C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7E3050" w14:textId="78F16128" w:rsidR="00A0126C" w:rsidRDefault="00A0126C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2CDB4EA">
                <v:shape id="_x0000_i1421" type="#_x0000_t75" style="width:11.1pt;height:15.8pt" o:ole="">
                  <v:imagedata r:id="rId48" o:title=""/>
                </v:shape>
                <w:control r:id="rId101" w:name="CheckBox31211111311" w:shapeid="_x0000_i14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2F1034D8" w14:textId="77777777" w:rsidR="001447F2" w:rsidRDefault="001447F2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vertAlign w:val="superscript"/>
              </w:rPr>
            </w:pPr>
          </w:p>
          <w:p w14:paraId="1BC81CC3" w14:textId="77777777" w:rsidR="001447F2" w:rsidRDefault="001447F2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vertAlign w:val="superscript"/>
              </w:rPr>
            </w:pPr>
          </w:p>
          <w:p w14:paraId="67041398" w14:textId="77777777" w:rsidR="001447F2" w:rsidRDefault="001447F2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70953F" w14:textId="77777777" w:rsidR="001447F2" w:rsidRPr="007D78F9" w:rsidRDefault="001447F2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1A625C" w14:textId="5CB2FF68" w:rsidR="00A0126C" w:rsidRPr="007D78F9" w:rsidRDefault="00A0126C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8A2396C">
                <v:shape id="_x0000_i1423" type="#_x0000_t75" style="width:55.4pt;height:18.2pt" o:ole="">
                  <v:imagedata r:id="rId102" o:title=""/>
                </v:shape>
                <w:control r:id="rId103" w:name="TextBox2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33C4069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7FBF95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E57CE4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F4EE6C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6B9CE5" w14:textId="77777777"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6EDA2D" w14:textId="77777777"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B4DA25" w14:textId="77777777"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21A991" w14:textId="77777777"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72D746" w14:textId="77777777"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B969BA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19E17B" w14:textId="45C95F7C" w:rsidR="00A0126C" w:rsidRPr="007D78F9" w:rsidRDefault="00A0126C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281917E">
                <v:shape id="_x0000_i1425" type="#_x0000_t75" style="width:54.2pt;height:18.2pt" o:ole="">
                  <v:imagedata r:id="rId104" o:title=""/>
                </v:shape>
                <w:control r:id="rId105" w:name="TextBox21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7DEC0E83" w14:textId="77777777" w:rsidR="00A0126C" w:rsidRPr="007D78F9" w:rsidRDefault="00A0126C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3F5A7D5" w14:textId="77777777" w:rsidR="00527019" w:rsidRDefault="009A7BB0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5FB75D8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324" type="#_x0000_t201" style="position:absolute;margin-left:47.25pt;margin-top:-2.75pt;width:11.25pt;height:16.5pt;z-index:251668480;mso-position-horizontal-relative:text;mso-position-vertical-relative:text" o:preferrelative="t" filled="f" stroked="f">
                  <v:imagedata r:id="rId106" o:title=""/>
                  <o:lock v:ext="edit" aspectratio="t"/>
                </v:shape>
                <w:control r:id="rId107" w:name="CheckBox3121111131231" w:shapeid="_x0000_s1324"/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pict w14:anchorId="188BB3DA">
                <v:shape id="_x0000_s1320" type="#_x0000_t201" style="position:absolute;margin-left:67.55pt;margin-top:-2.75pt;width:11.25pt;height:16.5pt;z-index:251660288;mso-position-horizontal-relative:text;mso-position-vertical-relative:text" o:preferrelative="t" filled="f" stroked="f">
                  <v:imagedata r:id="rId106" o:title=""/>
                  <o:lock v:ext="edit" aspectratio="t"/>
                </v:shape>
                <w:control r:id="rId108" w:name="CheckBox3121111131234" w:shapeid="_x0000_s1320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427F6153">
                <v:shape id="_x0000_s1325" type="#_x0000_t201" style="position:absolute;margin-left:26.7pt;margin-top:-2.75pt;width:11.25pt;height:16.5pt;z-index:251670528;mso-position-horizontal-relative:text;mso-position-vertical-relative:text" o:preferrelative="t" filled="f" stroked="f">
                  <v:imagedata r:id="rId106" o:title=""/>
                  <o:lock v:ext="edit" aspectratio="t"/>
                </v:shape>
                <w:control r:id="rId109" w:name="CheckBox312111113121" w:shapeid="_x0000_s1325"/>
              </w:pic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527019" w:rsidRPr="005270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527019" w:rsidRP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527019" w:rsidRP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</w:p>
          <w:p w14:paraId="6234741D" w14:textId="77777777" w:rsidR="00527019" w:rsidRDefault="009A7BB0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2BC590A9">
                <v:shape id="_x0000_s1323" type="#_x0000_t201" style="position:absolute;margin-left:67.55pt;margin-top:4.2pt;width:11.25pt;height:18pt;z-index:251666432" o:preferrelative="t" filled="f" stroked="f">
                  <v:imagedata r:id="rId110" o:title=""/>
                  <o:lock v:ext="edit" aspectratio="t"/>
                </v:shape>
                <w:control r:id="rId111" w:name="CheckBox312111113123" w:shapeid="_x0000_s1323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554B5F43">
                <v:shape id="_x0000_s1322" type="#_x0000_t201" style="position:absolute;margin-left:26.7pt;margin-top:6.05pt;width:11.25pt;height:16.5pt;z-index:251664384" o:preferrelative="t" filled="f" stroked="f">
                  <v:imagedata r:id="rId106" o:title=""/>
                  <o:lock v:ext="edit" aspectratio="t"/>
                </v:shape>
                <w:control r:id="rId112" w:name="CheckBox3121111131232" w:shapeid="_x0000_s1322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47926C33">
                <v:shape id="_x0000_s1321" type="#_x0000_t201" style="position:absolute;margin-left:47.25pt;margin-top:6.05pt;width:11.25pt;height:16.5pt;z-index:251662336" o:preferrelative="t" filled="f" stroked="f">
                  <v:imagedata r:id="rId106" o:title=""/>
                  <o:lock v:ext="edit" aspectratio="t"/>
                </v:shape>
                <w:control r:id="rId113" w:name="CheckBox3121111131233" w:shapeid="_x0000_s1321"/>
              </w:pict>
            </w:r>
          </w:p>
          <w:p w14:paraId="11575F4B" w14:textId="77777777" w:rsidR="00527019" w:rsidRDefault="00527019" w:rsidP="00C05155">
            <w:pPr>
              <w:pStyle w:val="Zawartotabeli"/>
              <w:tabs>
                <w:tab w:val="left" w:pos="795"/>
                <w:tab w:val="left" w:pos="937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</w:p>
          <w:p w14:paraId="5FEF8328" w14:textId="77777777" w:rsidR="00527019" w:rsidRDefault="009A7BB0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574DB8B8">
                <v:shape id="_x0000_s1763" type="#_x0000_t201" style="position:absolute;margin-left:67.5pt;margin-top:3.05pt;width:11.25pt;height:16.5pt;z-index:251676672" o:preferrelative="t" filled="f" stroked="f">
                  <v:imagedata r:id="rId106" o:title=""/>
                  <o:lock v:ext="edit" aspectratio="t"/>
                </v:shape>
                <w:control r:id="rId114" w:name="CheckBox31211111312211" w:shapeid="_x0000_s1763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5BB43CAA">
                <v:shape id="_x0000_s1545" type="#_x0000_t201" style="position:absolute;margin-left:47.25pt;margin-top:3.8pt;width:11.25pt;height:16.5pt;z-index:251675648" o:preferrelative="t" filled="f" stroked="f">
                  <v:imagedata r:id="rId106" o:title=""/>
                  <o:lock v:ext="edit" aspectratio="t"/>
                </v:shape>
                <w:control r:id="rId115" w:name="CheckBox3121111131221" w:shapeid="_x0000_s1545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2C882D16">
                <v:shape id="_x0000_s1326" type="#_x0000_t201" style="position:absolute;margin-left:26.7pt;margin-top:3.8pt;width:11.25pt;height:16.5pt;z-index:251672576" o:preferrelative="t" filled="f" stroked="f">
                  <v:imagedata r:id="rId106" o:title=""/>
                  <o:lock v:ext="edit" aspectratio="t"/>
                </v:shape>
                <w:control r:id="rId116" w:name="CheckBox312111113122" w:shapeid="_x0000_s1326"/>
              </w:pict>
            </w:r>
          </w:p>
          <w:p w14:paraId="0287773E" w14:textId="77777777" w:rsidR="001447F2" w:rsidRDefault="00527019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4198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</w:t>
            </w:r>
            <w:r w:rsidR="001447F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       </w:t>
            </w:r>
          </w:p>
          <w:p w14:paraId="21F6339B" w14:textId="77777777" w:rsidR="001447F2" w:rsidRDefault="009A7BB0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7F366AF9">
                <v:shape id="_x0000_s1766" type="#_x0000_t201" style="position:absolute;margin-left:47.5pt;margin-top:5.95pt;width:11.25pt;height:16.5pt;z-index:251678720" o:preferrelative="t" filled="f" stroked="f">
                  <v:imagedata r:id="rId106" o:title=""/>
                  <o:lock v:ext="edit" aspectratio="t"/>
                </v:shape>
                <w:control r:id="rId117" w:name="CheckBox31211111312212" w:shapeid="_x0000_s1766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65B2C552">
                <v:shape id="_x0000_s1765" type="#_x0000_t201" style="position:absolute;margin-left:26.95pt;margin-top:5.95pt;width:11.25pt;height:16.5pt;z-index:251677696" o:preferrelative="t" filled="f" stroked="f">
                  <v:imagedata r:id="rId106" o:title=""/>
                  <o:lock v:ext="edit" aspectratio="t"/>
                </v:shape>
                <w:control r:id="rId118" w:name="CheckBox3121111131222" w:shapeid="_x0000_s1765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1648C62A">
                <v:shape id="_x0000_s1767" type="#_x0000_t201" style="position:absolute;margin-left:67.75pt;margin-top:5.2pt;width:11.25pt;height:16.5pt;z-index:251679744" o:preferrelative="t" filled="f" stroked="f">
                  <v:imagedata r:id="rId106" o:title=""/>
                  <o:lock v:ext="edit" aspectratio="t"/>
                </v:shape>
                <w:control r:id="rId119" w:name="CheckBox312111113122111" w:shapeid="_x0000_s1767"/>
              </w:pict>
            </w:r>
          </w:p>
          <w:p w14:paraId="026C029D" w14:textId="77777777" w:rsidR="0043014A" w:rsidRDefault="0043014A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6E9CC0" w14:textId="04ACE049" w:rsidR="001447F2" w:rsidRDefault="009A7BB0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00E6F7E7">
                <v:shape id="_x0000_s1768" type="#_x0000_t201" style="position:absolute;margin-left:26.95pt;margin-top:6pt;width:11.25pt;height:16.5pt;z-index:251680768" o:preferrelative="t" filled="f" stroked="f">
                  <v:imagedata r:id="rId106" o:title=""/>
                  <o:lock v:ext="edit" aspectratio="t"/>
                </v:shape>
                <w:control r:id="rId120" w:name="CheckBox31211111312221" w:shapeid="_x0000_s1768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37C106B3">
                <v:shape id="_x0000_s1770" type="#_x0000_t201" style="position:absolute;margin-left:67.75pt;margin-top:5.25pt;width:11.25pt;height:16.5pt;z-index:251682816" o:preferrelative="t" filled="f" stroked="f">
                  <v:imagedata r:id="rId106" o:title=""/>
                  <o:lock v:ext="edit" aspectratio="t"/>
                </v:shape>
                <w:control r:id="rId121" w:name="CheckBox3121111131221111" w:shapeid="_x0000_s1770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032ADA32">
                <v:shape id="_x0000_s1769" type="#_x0000_t201" style="position:absolute;margin-left:47.5pt;margin-top:6pt;width:11.25pt;height:16.5pt;z-index:251681792" o:preferrelative="t" filled="f" stroked="f">
                  <v:imagedata r:id="rId106" o:title=""/>
                  <o:lock v:ext="edit" aspectratio="t"/>
                </v:shape>
                <w:control r:id="rId122" w:name="CheckBox312111113122121" w:shapeid="_x0000_s1769"/>
              </w:pict>
            </w:r>
          </w:p>
          <w:p w14:paraId="6D80424C" w14:textId="22D800EE" w:rsidR="001447F2" w:rsidRPr="00527019" w:rsidRDefault="001447F2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A0126C" w:rsidRPr="007D78F9" w14:paraId="37CD0DA9" w14:textId="77777777" w:rsidTr="00D41866">
        <w:trPr>
          <w:trHeight w:val="39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75EC1723" w14:textId="77777777" w:rsidR="00A0126C" w:rsidRPr="003D52DF" w:rsidRDefault="00A0126C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7D409438" w14:textId="60415186" w:rsidR="00A0126C" w:rsidRPr="003D52DF" w:rsidRDefault="00527019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E0174F3">
                <v:shape id="_x0000_i1427" type="#_x0000_t75" style="width:71.2pt;height:20.2pt" o:ole="">
                  <v:imagedata r:id="rId123" o:title=""/>
                </v:shape>
                <w:control r:id="rId124" w:name="TextBox2122" w:shapeid="_x0000_i1427"/>
              </w:objec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18327F3" w14:textId="77777777" w:rsidR="00A0126C" w:rsidRPr="004A54FE" w:rsidRDefault="00A0126C" w:rsidP="00123E41">
            <w:pPr>
              <w:pStyle w:val="Zawartotabeli"/>
              <w:snapToGrid w:val="0"/>
              <w:ind w:left="2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</w:p>
          <w:p w14:paraId="0FA055A5" w14:textId="77777777" w:rsidR="00A0126C" w:rsidRPr="00123E41" w:rsidRDefault="00527019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15024F8B" w14:textId="6CF3D516" w:rsidR="00A0126C" w:rsidRPr="00991A43" w:rsidRDefault="00527019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A0126C"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38F05E61">
                <v:shape id="_x0000_i1444" type="#_x0000_t75" style="width:11.1pt;height:15.8pt" o:ole="">
                  <v:imagedata r:id="rId48" o:title=""/>
                </v:shape>
                <w:control r:id="rId125" w:name="CheckBox312111113172" w:shapeid="_x0000_i1444"/>
              </w:object>
            </w:r>
            <w:r w:rsidR="00A0126C"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0126C" w:rsidRPr="00A0126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14B24E9B" w14:textId="77777777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77E5240" w14:textId="77777777"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4260EBB" w14:textId="77777777" w:rsidR="00A0126C" w:rsidRPr="007D78F9" w:rsidRDefault="00A0126C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230FFF97" w14:textId="77777777" w:rsidR="00A0126C" w:rsidRPr="00527019" w:rsidRDefault="009A7BB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78618062">
                <v:shape id="_x0000_s1327" type="#_x0000_t201" style="position:absolute;left:0;text-align:left;margin-left:16.45pt;margin-top:26pt;width:54pt;height:18pt;z-index:251674624;mso-position-horizontal-relative:text;mso-position-vertical-relative:text" o:preferrelative="t" filled="f" stroked="f">
                  <v:imagedata r:id="rId104" o:title=""/>
                  <o:lock v:ext="edit" aspectratio="t"/>
                </v:shape>
                <w:control r:id="rId126" w:name="TextBox211" w:shapeid="_x0000_s1327"/>
              </w:pict>
            </w:r>
            <w:r w:rsidR="00527019" w:rsidRPr="00527019">
              <w:rPr>
                <w:rFonts w:ascii="Arial" w:hAnsi="Arial" w:cs="Arial"/>
                <w:color w:val="000000"/>
                <w:sz w:val="12"/>
                <w:szCs w:val="12"/>
              </w:rPr>
              <w:t>6-cyfrowy kod zawodu deficytowego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</w:tbl>
    <w:p w14:paraId="5091E303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309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1559"/>
        <w:gridCol w:w="2410"/>
        <w:gridCol w:w="850"/>
        <w:gridCol w:w="3827"/>
      </w:tblGrid>
      <w:tr w:rsidR="0050762F" w:rsidRPr="007D78F9" w14:paraId="038F3CD2" w14:textId="77777777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07BEC309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76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3C4CD4AF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6A88220D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0BC8FA65" w14:textId="77777777" w:rsidTr="00530848">
        <w:trPr>
          <w:trHeight w:val="20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291CED94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5D2FD76" w14:textId="77777777"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1A5288A3" w14:textId="1F754A1F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4F8724F0">
                <v:shape id="_x0000_i1446" type="#_x0000_t75" style="width:15.8pt;height:15.8pt" o:ole="">
                  <v:imagedata r:id="rId127" o:title=""/>
                </v:shape>
                <w:control r:id="rId128" w:name="CheckBox31511231111" w:shapeid="_x0000_i1446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6B5096DA" w14:textId="749C3701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EA0F66A">
                <v:shape id="_x0000_i1449" type="#_x0000_t75" style="width:15.8pt;height:15.8pt" o:ole="">
                  <v:imagedata r:id="rId127" o:title=""/>
                </v:shape>
                <w:control r:id="rId129" w:name="CheckBox3151123111112" w:shapeid="_x0000_i144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0DB80789" w14:textId="271FEF2E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019F136">
                <v:shape id="_x0000_i1451" type="#_x0000_t75" style="width:15.8pt;height:15.8pt" o:ole="">
                  <v:imagedata r:id="rId127" o:title=""/>
                </v:shape>
                <w:control r:id="rId130" w:name="CheckBox3151123111111" w:shapeid="_x0000_i145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6805BA41" w14:textId="5D2C5BF8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E478102">
                <v:shape id="_x0000_i1453" type="#_x0000_t75" style="width:15.8pt;height:15.8pt" o:ole="">
                  <v:imagedata r:id="rId127" o:title=""/>
                </v:shape>
                <w:control r:id="rId131" w:name="CheckBox315112311111" w:shapeid="_x0000_i145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EC74540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646" w:type="dxa"/>
            <w:gridSpan w:val="4"/>
            <w:shd w:val="clear" w:color="auto" w:fill="E1E1E1"/>
            <w:vAlign w:val="center"/>
          </w:tcPr>
          <w:p w14:paraId="7DB888D4" w14:textId="4FDF7E61" w:rsidR="00A60FC5" w:rsidRPr="00A61AB4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AB4">
              <w:rPr>
                <w:rFonts w:ascii="Arial" w:hAnsi="Arial" w:cs="Arial"/>
                <w:b/>
                <w:bCs/>
              </w:rPr>
              <w:object w:dxaOrig="1440" w:dyaOrig="1440" w14:anchorId="682CDBC7">
                <v:shape id="_x0000_i1455" type="#_x0000_t75" style="width:15.8pt;height:15.8pt" o:ole="">
                  <v:imagedata r:id="rId127" o:title=""/>
                </v:shape>
                <w:control r:id="rId132" w:name="CheckBox31511231111121" w:shapeid="_x0000_i1455"/>
              </w:object>
            </w:r>
            <w:r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</w:t>
            </w:r>
            <w:r w:rsidR="00E275BC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B8595D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</w:rPr>
              <w:object w:dxaOrig="1440" w:dyaOrig="1440" w14:anchorId="1BF84806">
                <v:shape id="_x0000_i1457" type="#_x0000_t75" style="width:15.8pt;height:15.8pt" o:ole="">
                  <v:imagedata r:id="rId127" o:title=""/>
                </v:shape>
                <w:control r:id="rId133" w:name="CheckBox315112311111211" w:shapeid="_x0000_i1457"/>
              </w:object>
            </w:r>
            <w:r w:rsidR="00245A02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353850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2B663264" w14:textId="64EBD2A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1EEFC2C8">
                <v:shape id="_x0000_i1459" type="#_x0000_t75" style="width:15.8pt;height:15.8pt" o:ole="">
                  <v:imagedata r:id="rId127" o:title=""/>
                </v:shape>
                <w:control r:id="rId134" w:name="CheckBox315112311112" w:shapeid="_x0000_i145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F1039C3">
                <v:shape id="_x0000_i1461" type="#_x0000_t75" style="width:354.85pt;height:18.2pt" o:ole="">
                  <v:imagedata r:id="rId135" o:title=""/>
                </v:shape>
                <w:control r:id="rId136" w:name="TextBox25" w:shapeid="_x0000_i1461"/>
              </w:object>
            </w:r>
          </w:p>
          <w:p w14:paraId="0AA7E618" w14:textId="639249D6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C84D623">
                <v:shape id="_x0000_i1463" type="#_x0000_t75" style="width:401.95pt;height:18.2pt" o:ole="">
                  <v:imagedata r:id="rId137" o:title=""/>
                </v:shape>
                <w:control r:id="rId138" w:name="TextBox26" w:shapeid="_x0000_i1463"/>
              </w:object>
            </w:r>
          </w:p>
          <w:p w14:paraId="6632F04C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B397BAF" w14:textId="605351E9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F17F6EC">
                <v:shape id="_x0000_i1465" type="#_x0000_t75" style="width:401.95pt;height:18.2pt" o:ole="">
                  <v:imagedata r:id="rId137" o:title=""/>
                </v:shape>
                <w:control r:id="rId139" w:name="TextBox27" w:shapeid="_x0000_i1465"/>
              </w:object>
            </w:r>
          </w:p>
          <w:p w14:paraId="774ACDE0" w14:textId="77777777" w:rsidR="0050762F" w:rsidRPr="006A0FDC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B685A" w:rsidRPr="007D78F9" w14:paraId="23C099E4" w14:textId="77777777" w:rsidTr="006A0FDC">
        <w:trPr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383ABD73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4082A691" w14:textId="77777777"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6F3CCE95" w14:textId="43377DDA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5689F65">
                <v:shape id="_x0000_i1467" type="#_x0000_t75" style="width:11.1pt;height:15.8pt" o:ole="">
                  <v:imagedata r:id="rId48" o:title=""/>
                </v:shape>
                <w:control r:id="rId140" w:name="CheckBox31211113" w:shapeid="_x0000_i14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ACE1607" w14:textId="2EC50AB5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B78949">
                <v:shape id="_x0000_i1469" type="#_x0000_t75" style="width:11.1pt;height:15.8pt" o:ole="">
                  <v:imagedata r:id="rId48" o:title=""/>
                </v:shape>
                <w:control r:id="rId141" w:name="CheckBox312111" w:shapeid="_x0000_i146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1F2FD39A" w14:textId="0B15B9A2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11A73B6">
                <v:shape id="_x0000_i1471" type="#_x0000_t75" style="width:11.1pt;height:15.8pt" o:ole="">
                  <v:imagedata r:id="rId48" o:title=""/>
                </v:shape>
                <w:control r:id="rId142" w:name="CheckBox312111122" w:shapeid="_x0000_i147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08D5723F" w14:textId="393B9924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ED5DDD0">
                <v:shape id="_x0000_i1473" type="#_x0000_t75" style="width:11.1pt;height:15.8pt" o:ole="">
                  <v:imagedata r:id="rId48" o:title=""/>
                </v:shape>
                <w:control r:id="rId143" w:name="CheckBox31212" w:shapeid="_x0000_i147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F8C904F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4E891418" w14:textId="6F4B4C3B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DAB6674">
                <v:shape id="_x0000_i1475" type="#_x0000_t75" style="width:11.1pt;height:15.8pt" o:ole="">
                  <v:imagedata r:id="rId48" o:title=""/>
                </v:shape>
                <w:control r:id="rId144" w:name="CheckBox3121111112" w:shapeid="_x0000_i147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7BD4BE0C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2B8BD0B1" w14:textId="0F9BFD32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3864D94">
                <v:shape id="_x0000_i1477" type="#_x0000_t75" style="width:11.1pt;height:15.8pt" o:ole="">
                  <v:imagedata r:id="rId48" o:title=""/>
                </v:shape>
                <w:control r:id="rId145" w:name="CheckBox3121111211" w:shapeid="_x0000_i147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2DD1D35E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65A69869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77" w:type="dxa"/>
            <w:gridSpan w:val="2"/>
            <w:shd w:val="clear" w:color="auto" w:fill="E1E1E1"/>
            <w:vAlign w:val="center"/>
          </w:tcPr>
          <w:p w14:paraId="4331D720" w14:textId="1DAC3A33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25AEDA7">
                <v:shape id="_x0000_i1479" type="#_x0000_t75" style="width:11.1pt;height:15.8pt" o:ole="">
                  <v:imagedata r:id="rId48" o:title=""/>
                </v:shape>
                <w:control r:id="rId146" w:name="CheckBox312111111111" w:shapeid="_x0000_i147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55BCCB3">
                <v:shape id="_x0000_i1481" type="#_x0000_t75" style="width:164.2pt;height:18.2pt" o:ole="">
                  <v:imagedata r:id="rId147" o:title=""/>
                </v:shape>
                <w:control r:id="rId148" w:name="TextBox2523" w:shapeid="_x0000_i1481"/>
              </w:object>
            </w:r>
          </w:p>
          <w:p w14:paraId="6A16BE70" w14:textId="68A682B6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DC8CF3C">
                <v:shape id="_x0000_i1483" type="#_x0000_t75" style="width:206.1pt;height:18.2pt" o:ole="">
                  <v:imagedata r:id="rId149" o:title=""/>
                </v:shape>
                <w:control r:id="rId150" w:name="TextBox25213" w:shapeid="_x0000_i1483"/>
              </w:object>
            </w:r>
          </w:p>
          <w:p w14:paraId="0594CA66" w14:textId="21C07F8A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BC31354">
                <v:shape id="_x0000_i1485" type="#_x0000_t75" style="width:206.1pt;height:18.2pt" o:ole="">
                  <v:imagedata r:id="rId149" o:title=""/>
                </v:shape>
                <w:control r:id="rId151" w:name="TextBox252112" w:shapeid="_x0000_i148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5C951F6">
                <v:shape id="_x0000_i1487" type="#_x0000_t75" style="width:206.1pt;height:18.2pt" o:ole="">
                  <v:imagedata r:id="rId149" o:title=""/>
                </v:shape>
                <w:control r:id="rId152" w:name="TextBox2521111" w:shapeid="_x0000_i1487"/>
              </w:object>
            </w:r>
          </w:p>
          <w:p w14:paraId="38255A43" w14:textId="024CF8FD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75A190A">
                <v:shape id="_x0000_i1489" type="#_x0000_t75" style="width:206.1pt;height:18.2pt" o:ole="">
                  <v:imagedata r:id="rId149" o:title=""/>
                </v:shape>
                <w:control r:id="rId153" w:name="TextBox25211111" w:shapeid="_x0000_i1489"/>
              </w:object>
            </w:r>
          </w:p>
          <w:p w14:paraId="0C048074" w14:textId="5289DFB8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67F8A33">
                <v:shape id="_x0000_i1491" type="#_x0000_t75" style="width:206.1pt;height:18.2pt" o:ole="">
                  <v:imagedata r:id="rId149" o:title=""/>
                </v:shape>
                <w:control r:id="rId154" w:name="TextBox252111111" w:shapeid="_x0000_i1491"/>
              </w:object>
            </w:r>
          </w:p>
        </w:tc>
      </w:tr>
      <w:tr w:rsidR="0008016C" w:rsidRPr="007D78F9" w14:paraId="730B733E" w14:textId="77777777" w:rsidTr="006A0FDC">
        <w:trPr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EDC78B3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76" w:type="dxa"/>
            <w:gridSpan w:val="9"/>
            <w:shd w:val="clear" w:color="auto" w:fill="D9D9D9"/>
            <w:vAlign w:val="center"/>
          </w:tcPr>
          <w:p w14:paraId="5B0F3FB2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</w:tc>
      </w:tr>
      <w:tr w:rsidR="00A61AB4" w:rsidRPr="007D78F9" w14:paraId="15458825" w14:textId="77777777" w:rsidTr="006A0FDC">
        <w:trPr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1950FABA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8789" w:type="dxa"/>
            <w:gridSpan w:val="6"/>
            <w:shd w:val="clear" w:color="auto" w:fill="D9D9D9"/>
            <w:vAlign w:val="center"/>
          </w:tcPr>
          <w:p w14:paraId="52AF65F2" w14:textId="77777777" w:rsidR="00A61AB4" w:rsidRPr="00F377EF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DE6CD7B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0A65B5FD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7B035744" w14:textId="77777777" w:rsidR="00A61AB4" w:rsidRPr="007E5C43" w:rsidRDefault="00A61AB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A37B9EC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56E47411" w14:textId="77777777" w:rsidR="00A61AB4" w:rsidRPr="00F377EF" w:rsidRDefault="00A61AB4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A61AB4" w:rsidRPr="007D78F9" w14:paraId="60D3220C" w14:textId="77777777" w:rsidTr="006A0FDC">
        <w:trPr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2784B05C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8789" w:type="dxa"/>
            <w:gridSpan w:val="6"/>
            <w:shd w:val="clear" w:color="auto" w:fill="F2F2F2"/>
            <w:vAlign w:val="center"/>
          </w:tcPr>
          <w:p w14:paraId="286E86C0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3334389C" w14:textId="77777777" w:rsidR="00A61AB4" w:rsidRPr="007D78F9" w:rsidRDefault="00A61AB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756C8FBC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</w:tr>
      <w:tr w:rsidR="00A61AB4" w:rsidRPr="007D78F9" w14:paraId="47000B22" w14:textId="77777777" w:rsidTr="006A0FDC">
        <w:trPr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1ECDFEDA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14:paraId="5FB6B887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FD1E9E2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30670F3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927D8D8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8B6A3A6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1B0CE3B" w14:textId="77777777" w:rsidR="00A61AB4" w:rsidRPr="007D78F9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76E46660" w14:textId="4C2E9D4C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65E579C7">
                <v:shape id="_x0000_i1493" type="#_x0000_t75" style="width:15.05pt;height:12.65pt" o:ole="">
                  <v:imagedata r:id="rId155" o:title=""/>
                </v:shape>
                <w:control r:id="rId156" w:name="CheckBox2" w:shapeid="_x0000_i14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F7DAA6D">
                <v:shape id="_x0000_i1495" type="#_x0000_t75" style="width:11.85pt;height:14.25pt" o:ole="">
                  <v:imagedata r:id="rId157" o:title=""/>
                </v:shape>
                <w:control r:id="rId158" w:name="CheckBox21" w:shapeid="_x0000_i149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02FFD6FE">
                <v:shape id="_x0000_i1497" type="#_x0000_t75" style="width:11.85pt;height:14.25pt" o:ole="">
                  <v:imagedata r:id="rId157" o:title=""/>
                </v:shape>
                <w:control r:id="rId159" w:name="CheckBox211" w:shapeid="_x0000_i149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BE77503">
                <v:shape id="_x0000_i1499" type="#_x0000_t75" style="width:11.85pt;height:14.25pt" o:ole="">
                  <v:imagedata r:id="rId157" o:title=""/>
                </v:shape>
                <w:control r:id="rId160" w:name="CheckBox212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80CA68">
                <v:shape id="_x0000_i1501" type="#_x0000_t75" style="width:11.85pt;height:14.25pt" o:ole="">
                  <v:imagedata r:id="rId157" o:title=""/>
                </v:shape>
                <w:control r:id="rId161" w:name="CheckBox213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333872E1" w14:textId="77777777"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179BF1D7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54997F40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– właściwe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FB3924B" w14:textId="577291F8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CE1F238">
                <v:shape id="_x0000_i1503" type="#_x0000_t75" style="width:74.35pt;height:18.2pt" o:ole="">
                  <v:imagedata r:id="rId162" o:title=""/>
                </v:shape>
                <w:control r:id="rId163" w:name="TextBox211221" w:shapeid="_x0000_i150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3E9A6B71" w14:textId="77777777" w:rsidTr="006A0FDC">
        <w:trPr>
          <w:trHeight w:val="115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67B7E08E" w14:textId="77777777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14:paraId="142E9330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9D1459E" w14:textId="77777777" w:rsidR="00A61AB4" w:rsidRDefault="00A61AB4" w:rsidP="00A61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C68AC8B" w14:textId="77777777" w:rsidR="00A61AB4" w:rsidRDefault="00A61AB4" w:rsidP="00A61AB4"/>
          <w:p w14:paraId="66B02AC8" w14:textId="77777777" w:rsidR="00A61AB4" w:rsidRDefault="00A61AB4" w:rsidP="00A61AB4"/>
          <w:p w14:paraId="0F663624" w14:textId="77777777" w:rsidR="00A61AB4" w:rsidRPr="00A61AB4" w:rsidRDefault="00A61AB4" w:rsidP="00A61AB4"/>
        </w:tc>
        <w:tc>
          <w:tcPr>
            <w:tcW w:w="3260" w:type="dxa"/>
            <w:gridSpan w:val="2"/>
            <w:shd w:val="clear" w:color="auto" w:fill="DCDCDC"/>
          </w:tcPr>
          <w:p w14:paraId="5F37C3BD" w14:textId="4CFBD1D4" w:rsidR="00A61AB4" w:rsidRPr="00A0126C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315FA2D">
                <v:shape id="_x0000_i1505" type="#_x0000_t75" style="width:15.05pt;height:12.65pt" o:ole="">
                  <v:imagedata r:id="rId155" o:title=""/>
                </v:shape>
                <w:control r:id="rId164" w:name="CheckBox22" w:shapeid="_x0000_i15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0D2B7428">
                <v:shape id="_x0000_i1507" type="#_x0000_t75" style="width:11.85pt;height:14.25pt" o:ole="">
                  <v:imagedata r:id="rId157" o:title=""/>
                </v:shape>
                <w:control r:id="rId165" w:name="CheckBox214" w:shapeid="_x0000_i150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713D3E8">
                <v:shape id="_x0000_i1509" type="#_x0000_t75" style="width:11.85pt;height:14.25pt" o:ole="">
                  <v:imagedata r:id="rId157" o:title=""/>
                </v:shape>
                <w:control r:id="rId166" w:name="CheckBox2111" w:shapeid="_x0000_i15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EB56005">
                <v:shape id="_x0000_i1511" type="#_x0000_t75" style="width:11.85pt;height:14.25pt" o:ole="">
                  <v:imagedata r:id="rId157" o:title=""/>
                </v:shape>
                <w:control r:id="rId167" w:name="CheckBox2121" w:shapeid="_x0000_i15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F317981">
                <v:shape id="_x0000_i1513" type="#_x0000_t75" style="width:11.85pt;height:14.25pt" o:ole="">
                  <v:imagedata r:id="rId157" o:title=""/>
                </v:shape>
                <w:control r:id="rId168" w:name="CheckBox2131" w:shapeid="_x0000_i15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795D207E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04B48520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C63E023" w14:textId="42B16199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80F33F7">
                <v:shape id="_x0000_i1515" type="#_x0000_t75" style="width:74.35pt;height:18.2pt" o:ole="">
                  <v:imagedata r:id="rId162" o:title=""/>
                </v:shape>
                <w:control r:id="rId169" w:name="TextBox2112211" w:shapeid="_x0000_i151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10CDFDD2" w14:textId="77777777" w:rsidTr="006A0FDC">
        <w:trPr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518A7E4" w14:textId="77777777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8789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DEDA780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13FB2E5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3BEA30F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3821BD7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172DE94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ED1BBB1" w14:textId="77777777" w:rsidR="00A61AB4" w:rsidRPr="007D78F9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2F1A4CBE" w14:textId="095735D7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6A4945FF">
                <v:shape id="_x0000_i1517" type="#_x0000_t75" style="width:15.05pt;height:12.65pt" o:ole="">
                  <v:imagedata r:id="rId155" o:title=""/>
                </v:shape>
                <w:control r:id="rId170" w:name="CheckBox23" w:shapeid="_x0000_i15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80F3B7B">
                <v:shape id="_x0000_i1519" type="#_x0000_t75" style="width:11.85pt;height:14.25pt" o:ole="">
                  <v:imagedata r:id="rId157" o:title=""/>
                </v:shape>
                <w:control r:id="rId171" w:name="CheckBox215" w:shapeid="_x0000_i151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B698A1E">
                <v:shape id="_x0000_i1521" type="#_x0000_t75" style="width:11.85pt;height:14.25pt" o:ole="">
                  <v:imagedata r:id="rId157" o:title=""/>
                </v:shape>
                <w:control r:id="rId172" w:name="CheckBox2112" w:shapeid="_x0000_i152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AE46FB9">
                <v:shape id="_x0000_i1523" type="#_x0000_t75" style="width:11.85pt;height:14.25pt" o:ole="">
                  <v:imagedata r:id="rId157" o:title=""/>
                </v:shape>
                <w:control r:id="rId173" w:name="CheckBox2122" w:shapeid="_x0000_i152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89EE957">
                <v:shape id="_x0000_i1525" type="#_x0000_t75" style="width:11.85pt;height:14.25pt" o:ole="">
                  <v:imagedata r:id="rId157" o:title=""/>
                </v:shape>
                <w:control r:id="rId174" w:name="CheckBox2132" w:shapeid="_x0000_i15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1EFEEDE4" w14:textId="77777777"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34F907A4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50A6E0D0" w14:textId="77777777" w:rsidR="00A61AB4" w:rsidRPr="00351727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  <w:p w14:paraId="2D0B7B48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C854C54" w14:textId="70A55623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36AA658">
                <v:shape id="_x0000_i1527" type="#_x0000_t75" style="width:74.35pt;height:18.2pt" o:ole="">
                  <v:imagedata r:id="rId162" o:title=""/>
                </v:shape>
                <w:control r:id="rId175" w:name="TextBox2112212" w:shapeid="_x0000_i152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63898F2A" w14:textId="77777777" w:rsidTr="006A0FDC">
        <w:trPr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98F29D2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049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14:paraId="1444308A" w14:textId="77777777" w:rsidR="005B4D8A" w:rsidRPr="007D78F9" w:rsidRDefault="00A61AB4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1706CA0B" w14:textId="77777777" w:rsidR="005B4D8A" w:rsidRDefault="005B4D8A" w:rsidP="009B07E9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E769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  <w:p w14:paraId="7A81CC67" w14:textId="77777777"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608B8566" w14:textId="310A0D09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1D7C3B7D">
                <v:shape id="_x0000_i1529" type="#_x0000_t75" style="width:74.35pt;height:18.2pt" o:ole="">
                  <v:imagedata r:id="rId162" o:title=""/>
                </v:shape>
                <w:control r:id="rId176" w:name="TextBox2112212224" w:shapeid="_x0000_i152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04FF49F9" w14:textId="77777777" w:rsidTr="006A0FDC">
        <w:trPr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F463AC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14:paraId="344A2CE1" w14:textId="77777777" w:rsidR="005B4D8A" w:rsidRPr="009B07E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CA870E2" w14:textId="51DD1082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4202E2C2">
                <v:shape id="_x0000_i1531" type="#_x0000_t75" style="width:74.35pt;height:18.2pt" o:ole="">
                  <v:imagedata r:id="rId162" o:title=""/>
                </v:shape>
                <w:control r:id="rId177" w:name="TextBox2112212223" w:shapeid="_x0000_i153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2AF99DDB" w14:textId="77777777" w:rsidTr="006A0FDC">
        <w:trPr>
          <w:trHeight w:val="580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0C58DF4" w14:textId="77777777" w:rsidR="00A61AB4" w:rsidRPr="007D78F9" w:rsidRDefault="00A61AB4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14:paraId="45E3A1D5" w14:textId="77777777"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8C43A33" w14:textId="13EEA227" w:rsidR="00A61AB4" w:rsidRPr="007D78F9" w:rsidRDefault="00A61AB4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3C1F6BC">
                <v:shape id="_x0000_i1533" type="#_x0000_t75" style="width:72.8pt;height:18.2pt" o:ole="">
                  <v:imagedata r:id="rId178" o:title=""/>
                </v:shape>
                <w:control r:id="rId179" w:name="TextBox2112212222" w:shapeid="_x0000_i153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3006BDC" w14:textId="77777777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4529A08B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76" w:type="dxa"/>
            <w:gridSpan w:val="9"/>
            <w:shd w:val="clear" w:color="auto" w:fill="D9D9D9"/>
          </w:tcPr>
          <w:p w14:paraId="6900C0FF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5CF8E1EF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26BB6163" w14:textId="77777777" w:rsidTr="006A0FDC">
        <w:trPr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5236AF30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16EB9D3B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67FB9D46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3ACD7327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C76825" w14:textId="77777777" w:rsidR="003F0E43" w:rsidRPr="0021387A" w:rsidRDefault="00E76944" w:rsidP="00E76944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</w:t>
            </w:r>
            <w:r w:rsidR="003F0E43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wypełnić obowiązkowo wg danych na dzień złożenia wniosku</w:t>
            </w: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14:paraId="5AF3507F" w14:textId="4A014D2C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43233DFF">
                <v:shape id="_x0000_i1535" type="#_x0000_t75" style="width:472.35pt;height:18.2pt" o:ole="">
                  <v:imagedata r:id="rId180" o:title=""/>
                </v:shape>
                <w:control r:id="rId181" w:name="TextBox25212" w:shapeid="_x0000_i1535"/>
              </w:object>
            </w:r>
          </w:p>
          <w:p w14:paraId="4363F81F" w14:textId="028A5AA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A0E4637">
                <v:shape id="_x0000_i1537" type="#_x0000_t75" style="width:472.35pt;height:18.2pt" o:ole="">
                  <v:imagedata r:id="rId180" o:title=""/>
                </v:shape>
                <w:control r:id="rId182" w:name="TextBox252121" w:shapeid="_x0000_i1537"/>
              </w:object>
            </w:r>
          </w:p>
          <w:p w14:paraId="6D328AE3" w14:textId="1F70775B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0A87902">
                <v:shape id="_x0000_i1539" type="#_x0000_t75" style="width:472.35pt;height:18.2pt" o:ole="">
                  <v:imagedata r:id="rId180" o:title=""/>
                </v:shape>
                <w:control r:id="rId183" w:name="TextBox252122" w:shapeid="_x0000_i1539"/>
              </w:object>
            </w:r>
          </w:p>
          <w:p w14:paraId="47070732" w14:textId="34033255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A371113">
                <v:shape id="_x0000_i1541" type="#_x0000_t75" style="width:472.35pt;height:18.2pt" o:ole="">
                  <v:imagedata r:id="rId180" o:title=""/>
                </v:shape>
                <w:control r:id="rId184" w:name="TextBox252123" w:shapeid="_x0000_i1541"/>
              </w:object>
            </w:r>
          </w:p>
          <w:p w14:paraId="73ABF62F" w14:textId="12345B9D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D96ED74">
                <v:shape id="_x0000_i1543" type="#_x0000_t75" style="width:472.35pt;height:18.2pt" o:ole="">
                  <v:imagedata r:id="rId180" o:title=""/>
                </v:shape>
                <w:control r:id="rId185" w:name="TextBox2521223" w:shapeid="_x0000_i1543"/>
              </w:object>
            </w:r>
          </w:p>
          <w:p w14:paraId="27104DEE" w14:textId="6C280F94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02205608">
                <v:shape id="_x0000_i1545" type="#_x0000_t75" style="width:472.35pt;height:18.2pt" o:ole="">
                  <v:imagedata r:id="rId180" o:title=""/>
                </v:shape>
                <w:control r:id="rId186" w:name="TextBox2521224" w:shapeid="_x0000_i1545"/>
              </w:object>
            </w:r>
          </w:p>
          <w:p w14:paraId="378A69D2" w14:textId="730A05DE" w:rsidR="00D15154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D91310C">
                <v:shape id="_x0000_i1547" type="#_x0000_t75" style="width:472.35pt;height:18.2pt" o:ole="">
                  <v:imagedata r:id="rId180" o:title=""/>
                </v:shape>
                <w:control r:id="rId187" w:name="TextBox7" w:shapeid="_x0000_i1547"/>
              </w:object>
            </w:r>
          </w:p>
          <w:p w14:paraId="540A6645" w14:textId="0957EA67" w:rsidR="00D15154" w:rsidRPr="0021387A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6135F6C">
                <v:shape id="_x0000_i1549" type="#_x0000_t75" style="width:472.35pt;height:18.2pt" o:ole="">
                  <v:imagedata r:id="rId180" o:title=""/>
                </v:shape>
                <w:control r:id="rId188" w:name="TextBox8" w:shapeid="_x0000_i1549"/>
              </w:object>
            </w:r>
          </w:p>
          <w:p w14:paraId="2E023BC3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0970A911" w14:textId="77777777" w:rsidTr="006A0FDC">
        <w:trPr>
          <w:trHeight w:val="2513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7D93D99E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C108D9E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1215ACC2" w14:textId="77777777" w:rsidR="003F0E43" w:rsidRPr="007D78F9" w:rsidRDefault="00FB15A0" w:rsidP="00D15154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Uzasadnienie potrzeby odbycia danej formy wsparcia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4915774" w14:textId="749E021A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0407659">
                <v:shape id="_x0000_i1551" type="#_x0000_t75" style="width:472.35pt;height:18.2pt" o:ole="">
                  <v:imagedata r:id="rId180" o:title=""/>
                </v:shape>
                <w:control r:id="rId189" w:name="TextBox252124" w:shapeid="_x0000_i1551"/>
              </w:object>
            </w:r>
          </w:p>
          <w:p w14:paraId="36D4FA32" w14:textId="3673052B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408EC14">
                <v:shape id="_x0000_i1553" type="#_x0000_t75" style="width:472.35pt;height:18.2pt" o:ole="">
                  <v:imagedata r:id="rId180" o:title=""/>
                </v:shape>
                <w:control r:id="rId190" w:name="TextBox2521211" w:shapeid="_x0000_i1553"/>
              </w:object>
            </w:r>
          </w:p>
          <w:p w14:paraId="238F3013" w14:textId="09D7862B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5559A80">
                <v:shape id="_x0000_i1555" type="#_x0000_t75" style="width:472.35pt;height:18.2pt" o:ole="">
                  <v:imagedata r:id="rId180" o:title=""/>
                </v:shape>
                <w:control r:id="rId191" w:name="TextBox2521221" w:shapeid="_x0000_i1555"/>
              </w:object>
            </w:r>
          </w:p>
          <w:p w14:paraId="47340F8F" w14:textId="3B5C94F3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014F52C">
                <v:shape id="_x0000_i1557" type="#_x0000_t75" style="width:472.35pt;height:18.2pt" o:ole="">
                  <v:imagedata r:id="rId180" o:title=""/>
                </v:shape>
                <w:control r:id="rId192" w:name="TextBox2521231" w:shapeid="_x0000_i1557"/>
              </w:object>
            </w:r>
          </w:p>
          <w:p w14:paraId="3345C5CE" w14:textId="65535631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F0E5634">
                <v:shape id="_x0000_i1559" type="#_x0000_t75" style="width:472.35pt;height:18.2pt" o:ole="">
                  <v:imagedata r:id="rId180" o:title=""/>
                </v:shape>
                <w:control r:id="rId193" w:name="TextBox25212311" w:shapeid="_x0000_i1559"/>
              </w:object>
            </w:r>
          </w:p>
          <w:p w14:paraId="16C2360C" w14:textId="3CBE0377"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40DCBBB">
                <v:shape id="_x0000_i1561" type="#_x0000_t75" style="width:472.35pt;height:18.2pt" o:ole="">
                  <v:imagedata r:id="rId180" o:title=""/>
                </v:shape>
                <w:control r:id="rId194" w:name="TextBox25212312" w:shapeid="_x0000_i1561"/>
              </w:object>
            </w:r>
          </w:p>
          <w:p w14:paraId="33A02567" w14:textId="7CFC96A4"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04D86F2">
                <v:shape id="_x0000_i1563" type="#_x0000_t75" style="width:472.35pt;height:18.2pt" o:ole="">
                  <v:imagedata r:id="rId180" o:title=""/>
                </v:shape>
                <w:control r:id="rId195" w:name="TextBox5" w:shapeid="_x0000_i1563"/>
              </w:object>
            </w:r>
          </w:p>
          <w:p w14:paraId="21C7BF5B" w14:textId="1C1881DF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93ECCB9">
                <v:shape id="_x0000_i1565" type="#_x0000_t75" style="width:472.35pt;height:18.2pt" o:ole="">
                  <v:imagedata r:id="rId180" o:title=""/>
                </v:shape>
                <w:control r:id="rId196" w:name="TextBox252125" w:shapeid="_x0000_i1565"/>
              </w:object>
            </w:r>
          </w:p>
          <w:p w14:paraId="0704BEDC" w14:textId="343B7653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940DB1A">
                <v:shape id="_x0000_i1567" type="#_x0000_t75" style="width:472.35pt;height:18.2pt" o:ole="">
                  <v:imagedata r:id="rId180" o:title=""/>
                </v:shape>
                <w:control r:id="rId197" w:name="TextBox2521212" w:shapeid="_x0000_i1567"/>
              </w:object>
            </w:r>
          </w:p>
          <w:p w14:paraId="5C1AA542" w14:textId="73CC542D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8226510">
                <v:shape id="_x0000_i1569" type="#_x0000_t75" style="width:472.35pt;height:18.2pt" o:ole="">
                  <v:imagedata r:id="rId180" o:title=""/>
                </v:shape>
                <w:control r:id="rId198" w:name="TextBox2521222" w:shapeid="_x0000_i1569"/>
              </w:object>
            </w:r>
          </w:p>
          <w:p w14:paraId="0542BCAE" w14:textId="6FF0224E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A8BF0F3">
                <v:shape id="_x0000_i1571" type="#_x0000_t75" style="width:472.35pt;height:18.2pt" o:ole="">
                  <v:imagedata r:id="rId180" o:title=""/>
                </v:shape>
                <w:control r:id="rId199" w:name="TextBox2521232" w:shapeid="_x0000_i1571"/>
              </w:object>
            </w:r>
          </w:p>
          <w:p w14:paraId="6C4D21AC" w14:textId="75F0B111"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5A787D3">
                <v:shape id="_x0000_i1573" type="#_x0000_t75" style="width:472.35pt;height:18.2pt" o:ole="">
                  <v:imagedata r:id="rId180" o:title=""/>
                </v:shape>
                <w:control r:id="rId200" w:name="TextBox25212313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12728E">
                <v:shape id="_x0000_i1575" type="#_x0000_t75" style="width:472.35pt;height:18.2pt" o:ole="">
                  <v:imagedata r:id="rId180" o:title=""/>
                </v:shape>
                <w:control r:id="rId201" w:name="TextBox25212314" w:shapeid="_x0000_i1575"/>
              </w:object>
            </w:r>
          </w:p>
          <w:p w14:paraId="6611A1BE" w14:textId="5A18801F" w:rsidR="00A54AF0" w:rsidRDefault="007B4BE2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9C1A7AB">
                <v:shape id="_x0000_i1577" type="#_x0000_t75" style="width:472.35pt;height:18.2pt" o:ole="">
                  <v:imagedata r:id="rId180" o:title=""/>
                </v:shape>
                <w:control r:id="rId202" w:name="TextBox1" w:shapeid="_x0000_i1577"/>
              </w:object>
            </w:r>
          </w:p>
          <w:p w14:paraId="4D76E358" w14:textId="4E7BACFC" w:rsidR="00A54AF0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54A5584">
                <v:shape id="_x0000_i1579" type="#_x0000_t75" style="width:472.35pt;height:18.2pt" o:ole="">
                  <v:imagedata r:id="rId180" o:title=""/>
                </v:shape>
                <w:control r:id="rId203" w:name="TextBox6" w:shapeid="_x0000_i1579"/>
              </w:object>
            </w:r>
          </w:p>
          <w:p w14:paraId="64FC8155" w14:textId="173FBA51"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FBF6F4F">
                <v:shape id="_x0000_i1581" type="#_x0000_t75" style="width:472.35pt;height:18.2pt" o:ole="">
                  <v:imagedata r:id="rId180" o:title=""/>
                </v:shape>
                <w:control r:id="rId204" w:name="TextBox9" w:shapeid="_x0000_i1581"/>
              </w:object>
            </w:r>
          </w:p>
          <w:p w14:paraId="45FA75F7" w14:textId="12B2E3AE" w:rsidR="00D15154" w:rsidRPr="007D78F9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E1E190B">
                <v:shape id="_x0000_i1583" type="#_x0000_t75" style="width:472.35pt;height:18.2pt" o:ole="">
                  <v:imagedata r:id="rId180" o:title=""/>
                </v:shape>
                <w:control r:id="rId205" w:name="TextBox10" w:shapeid="_x0000_i1583"/>
              </w:object>
            </w:r>
          </w:p>
          <w:p w14:paraId="348C67A3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2A5459DA" w14:textId="77777777" w:rsidTr="006A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3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212A447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60350CFC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6E400D8A" w14:textId="77777777" w:rsidR="005B4D8A" w:rsidRPr="00E76944" w:rsidRDefault="005B4D8A" w:rsidP="005B4D8A">
            <w:pPr>
              <w:shd w:val="clear" w:color="auto" w:fill="DCDCDC"/>
              <w:rPr>
                <w:rFonts w:cs="Mangal"/>
                <w:b/>
                <w:bCs/>
                <w:color w:val="000000"/>
              </w:rPr>
            </w:pP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osobno zarówno dla każdego działania, jak i poszczególnych zakresów tematycznych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0107B746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364"/>
        <w:gridCol w:w="5869"/>
        <w:gridCol w:w="7677"/>
      </w:tblGrid>
      <w:tr w:rsidR="00AF5E2B" w:rsidRPr="007D78F9" w14:paraId="3C49D005" w14:textId="77777777" w:rsidTr="006A0FDC">
        <w:trPr>
          <w:gridAfter w:val="1"/>
          <w:wAfter w:w="7677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00E98F3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E75AC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4C53332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5C5763A9" w14:textId="77777777" w:rsidTr="006A0FDC">
        <w:trPr>
          <w:gridAfter w:val="1"/>
          <w:wAfter w:w="7677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6BE14E6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534A786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000BB625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7F84B6DC" w14:textId="77777777" w:rsidTr="006A0FDC">
        <w:trPr>
          <w:gridAfter w:val="1"/>
          <w:wAfter w:w="7677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F972968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1C4830" w14:textId="77777777"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909FEE7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798DD0B7" w14:textId="77777777" w:rsidTr="006C1D57">
        <w:trPr>
          <w:gridAfter w:val="1"/>
          <w:wAfter w:w="7677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168190C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195B667" w14:textId="77777777"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57836D7A" w14:textId="77777777" w:rsidR="00500EF0" w:rsidRPr="007D78F9" w:rsidRDefault="00500EF0" w:rsidP="006C1D5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BB5EA" w14:textId="77777777" w:rsidR="00500EF0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  <w:p w14:paraId="244EAE9F" w14:textId="77777777" w:rsidR="00A61AB4" w:rsidRPr="007D78F9" w:rsidRDefault="00A61AB4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6C1D57" w:rsidRPr="007D78F9" w14:paraId="2777868F" w14:textId="77777777" w:rsidTr="006C1D57">
        <w:trPr>
          <w:gridAfter w:val="1"/>
          <w:wAfter w:w="7677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08CFD35" w14:textId="77777777" w:rsidR="006C1D57" w:rsidRPr="007D78F9" w:rsidRDefault="006C1D57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DAB67E" w14:textId="77777777" w:rsidR="006C1D57" w:rsidRPr="007D78F9" w:rsidRDefault="006C1D57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2097CA41" w14:textId="77777777" w:rsidR="006C1D57" w:rsidRPr="007D78F9" w:rsidRDefault="006C1D57" w:rsidP="006C1D57">
            <w:pPr>
              <w:pStyle w:val="Zawartotabeli"/>
              <w:snapToGrid w:val="0"/>
              <w:ind w:left="24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A36E837" w14:textId="77777777" w:rsidR="006C1D57" w:rsidRPr="007D78F9" w:rsidRDefault="006C1D57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10D30" w:rsidRPr="007D78F9" w14:paraId="7C49E9CA" w14:textId="77777777" w:rsidTr="006A0FDC">
        <w:trPr>
          <w:gridAfter w:val="1"/>
          <w:wAfter w:w="7677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71EA1A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02EAC3B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59922388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5669F8EA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3A7F010D" w14:textId="37D03C28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3B391AF">
                <v:shape id="_x0000_i1585" type="#_x0000_t75" style="width:11.1pt;height:15.8pt" o:ole="">
                  <v:imagedata r:id="rId48" o:title=""/>
                </v:shape>
                <w:control r:id="rId206" w:name="CheckBox316" w:shapeid="_x0000_i15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558139C" w14:textId="51CE4C12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4AE8ECD8">
                <v:shape id="_x0000_i1587" type="#_x0000_t75" style="width:11.1pt;height:15.8pt" o:ole="">
                  <v:imagedata r:id="rId48" o:title=""/>
                </v:shape>
                <w:control r:id="rId207" w:name="CheckBox317" w:shapeid="_x0000_i15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EF510E1" w14:textId="513635A2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4D3077D">
                <v:shape id="_x0000_i1589" type="#_x0000_t75" style="width:11.1pt;height:15.8pt" o:ole="">
                  <v:imagedata r:id="rId48" o:title=""/>
                </v:shape>
                <w:control r:id="rId208" w:name="CheckBox318" w:shapeid="_x0000_i15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6A954CF8" w14:textId="2E93BD1B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0ED32B44">
                <v:shape id="_x0000_i1591" type="#_x0000_t75" style="width:11.1pt;height:15.8pt" o:ole="">
                  <v:imagedata r:id="rId48" o:title=""/>
                </v:shape>
                <w:control r:id="rId209" w:name="CheckBox319" w:shapeid="_x0000_i15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7CB6C000" w14:textId="3791519A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62F95E9">
                <v:shape id="_x0000_i1593" type="#_x0000_t75" style="width:11.1pt;height:15.8pt" o:ole="">
                  <v:imagedata r:id="rId48" o:title=""/>
                </v:shape>
                <w:control r:id="rId210" w:name="CheckBox320" w:shapeid="_x0000_i15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9F0AE26" w14:textId="11299797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A96ED0C">
                <v:shape id="_x0000_i1595" type="#_x0000_t75" style="width:11.1pt;height:15.8pt" o:ole="">
                  <v:imagedata r:id="rId48" o:title=""/>
                </v:shape>
                <w:control r:id="rId211" w:name="CheckBox321" w:shapeid="_x0000_i1595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59BE1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32A6B836" w14:textId="77777777" w:rsidTr="006A0FDC">
        <w:trPr>
          <w:gridAfter w:val="1"/>
          <w:wAfter w:w="7677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A9AEFAE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4E9C571" w14:textId="77777777"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7B14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B0E33A9" w14:textId="77777777" w:rsidTr="006C1D57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F5B287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CEC6C0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13AB8832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694B4D7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A6B4F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192368F4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7E7E1568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6083389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3ADF93E" w14:textId="4F10FF8D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B10EAA9">
                <v:shape id="_x0000_i1597" type="#_x0000_t75" style="width:11.1pt;height:15.8pt" o:ole="">
                  <v:imagedata r:id="rId48" o:title=""/>
                </v:shape>
                <w:control r:id="rId212" w:name="CheckBox31615" w:shapeid="_x0000_i159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3070E44">
                <v:shape id="_x0000_i1599" type="#_x0000_t75" style="width:11.1pt;height:15.8pt" o:ole="">
                  <v:imagedata r:id="rId48" o:title=""/>
                </v:shape>
                <w:control r:id="rId213" w:name="CheckBox3161512" w:shapeid="_x0000_i1599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0BB1B5F">
                <v:shape id="_x0000_i1601" type="#_x0000_t75" style="width:11.1pt;height:15.8pt" o:ole="">
                  <v:imagedata r:id="rId48" o:title=""/>
                </v:shape>
                <w:control r:id="rId214" w:name="CheckBox316151" w:shapeid="_x0000_i160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515EF18">
                <v:shape id="_x0000_i1603" type="#_x0000_t75" style="width:11.1pt;height:15.8pt" o:ole="">
                  <v:imagedata r:id="rId48" o:title=""/>
                </v:shape>
                <w:control r:id="rId215" w:name="CheckBox3161511" w:shapeid="_x0000_i160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043F9DA3" w14:textId="41B4AB35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5822E8E">
                <v:shape id="_x0000_i1605" type="#_x0000_t75" style="width:11.1pt;height:15.8pt" o:ole="">
                  <v:imagedata r:id="rId48" o:title=""/>
                </v:shape>
                <w:control r:id="rId216" w:name="CheckBox316152" w:shapeid="_x0000_i160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40D853">
                <v:shape id="_x0000_i1607" type="#_x0000_t75" style="width:233.4pt;height:18.2pt" o:ole="">
                  <v:imagedata r:id="rId217" o:title=""/>
                </v:shape>
                <w:control r:id="rId218" w:name="TextBox2522" w:shapeid="_x0000_i1607"/>
              </w:object>
            </w:r>
          </w:p>
        </w:tc>
        <w:tc>
          <w:tcPr>
            <w:tcW w:w="7677" w:type="dxa"/>
            <w:vAlign w:val="center"/>
          </w:tcPr>
          <w:p w14:paraId="178F2F17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2F549532" w14:textId="77777777" w:rsidTr="006C1D57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E0BDFA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AE4E2BB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B01A3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DAC505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20C545EE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4B1891A1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0897A2F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3C545AB0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0B27F42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CEF47C" w14:textId="2EC4BAFC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78B7C0B7">
                <v:shape id="_x0000_i1609" type="#_x0000_t75" style="width:15.8pt;height:15.8pt" o:ole="">
                  <v:imagedata r:id="rId127" o:title=""/>
                </v:shape>
                <w:control r:id="rId219" w:name="CheckBox3151123111121" w:shapeid="_x0000_i1609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C692125">
                <v:shape id="_x0000_i1611" type="#_x0000_t75" style="width:231.05pt;height:18.2pt" o:ole="">
                  <v:imagedata r:id="rId220" o:title=""/>
                </v:shape>
                <w:control r:id="rId221" w:name="TextBox251" w:shapeid="_x0000_i1611"/>
              </w:object>
            </w:r>
          </w:p>
          <w:p w14:paraId="1C85EAE0" w14:textId="45D89E6E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8295B3D">
                <v:shape id="_x0000_i1613" type="#_x0000_t75" style="width:276.15pt;height:18.2pt" o:ole="">
                  <v:imagedata r:id="rId222" o:title=""/>
                </v:shape>
                <w:control r:id="rId223" w:name="TextBox2513" w:shapeid="_x0000_i1613"/>
              </w:object>
            </w:r>
          </w:p>
          <w:p w14:paraId="58906532" w14:textId="3748A6EE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59E01FC">
                <v:shape id="_x0000_i1615" type="#_x0000_t75" style="width:276.15pt;height:18.2pt" o:ole="">
                  <v:imagedata r:id="rId222" o:title=""/>
                </v:shape>
                <w:control r:id="rId224" w:name="TextBox25131" w:shapeid="_x0000_i1615"/>
              </w:object>
            </w:r>
          </w:p>
          <w:p w14:paraId="3687167E" w14:textId="34856BA5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9BEFDAF">
                <v:shape id="_x0000_i1617" type="#_x0000_t75" style="width:276.15pt;height:18.2pt" o:ole="">
                  <v:imagedata r:id="rId222" o:title=""/>
                </v:shape>
                <w:control r:id="rId225" w:name="TextBox25132" w:shapeid="_x0000_i1617"/>
              </w:object>
            </w:r>
          </w:p>
          <w:p w14:paraId="7776A5C1" w14:textId="029BE164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F16F3F3">
                <v:shape id="_x0000_i1619" type="#_x0000_t75" style="width:11.1pt;height:15.8pt" o:ole="">
                  <v:imagedata r:id="rId48" o:title=""/>
                </v:shape>
                <w:control r:id="rId226" w:name="CheckBox31211111318" w:shapeid="_x0000_i1619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677" w:type="dxa"/>
          </w:tcPr>
          <w:p w14:paraId="1DC1CFFB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AEC5DCE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418"/>
        <w:gridCol w:w="7818"/>
      </w:tblGrid>
      <w:tr w:rsidR="00CE4CDA" w:rsidRPr="007D78F9" w14:paraId="37472FBE" w14:textId="77777777" w:rsidTr="006A0FDC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D77BFB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BC2559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75F1A703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52A11C91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09D1D7E5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52543146" w14:textId="77777777"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02F33668" w14:textId="77777777"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477ADD71" w14:textId="77777777"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4F8E1198" w14:textId="77777777"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845C106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0ABDA0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1970AE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818" w:type="dxa"/>
            <w:vMerge w:val="restart"/>
          </w:tcPr>
          <w:p w14:paraId="2504769D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0EB6529B" w14:textId="77777777" w:rsidTr="006A0FDC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FF5A2D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F333522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A2974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50148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F258F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818" w:type="dxa"/>
            <w:vMerge/>
          </w:tcPr>
          <w:p w14:paraId="5380C946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4F020EB5" w14:textId="77777777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8BC56D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219428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373D86CB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E68DF6E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285055F4" w14:textId="415B2A30" w:rsidR="00A42F8E" w:rsidRDefault="006C1D57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E996ECB">
                <v:shape id="_x0000_i1621" type="#_x0000_t75" style="width:111.15pt;height:24.9pt" o:ole="">
                  <v:imagedata r:id="rId227" o:title=""/>
                </v:shape>
                <w:control r:id="rId228" w:name="TextBox25221" w:shapeid="_x0000_i1621"/>
              </w:object>
            </w:r>
          </w:p>
          <w:p w14:paraId="2CFE470F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31F8E6FD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29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C237E6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19E7510B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5A1CC858" w14:textId="74E9AA21" w:rsidR="00A42F8E" w:rsidRPr="007D78F9" w:rsidRDefault="006C1D57" w:rsidP="006C1D5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F3C4074">
                <v:shape id="_x0000_i1623" type="#_x0000_t75" style="width:111.15pt;height:24.9pt" o:ole="">
                  <v:imagedata r:id="rId227" o:title=""/>
                </v:shape>
                <w:control r:id="rId230" w:name="TextBox252211" w:shapeid="_x0000_i1623"/>
              </w:objec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D3EBE66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0B1B0E26" w14:textId="736F3A84" w:rsidR="00A42F8E" w:rsidRPr="007D78F9" w:rsidRDefault="006C1D57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58192C1">
                <v:shape id="_x0000_i1625" type="#_x0000_t75" style="width:111.15pt;height:24.9pt" o:ole="">
                  <v:imagedata r:id="rId227" o:title=""/>
                </v:shape>
                <w:control r:id="rId231" w:name="TextBox252212" w:shapeid="_x0000_i1625"/>
              </w:object>
            </w:r>
          </w:p>
        </w:tc>
        <w:tc>
          <w:tcPr>
            <w:tcW w:w="7818" w:type="dxa"/>
            <w:vMerge/>
          </w:tcPr>
          <w:p w14:paraId="27FA7909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02F55093" w14:textId="77777777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FB17B0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C87DEC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1193AF6A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69BD1F77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176D0DA5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B13E9E" w14:textId="09A53346" w:rsidR="00E44488" w:rsidRPr="007D78F9" w:rsidRDefault="006C1D57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6E7F69E">
                <v:shape id="_x0000_i1627" type="#_x0000_t75" style="width:112.35pt;height:24.9pt" o:ole="">
                  <v:imagedata r:id="rId232" o:title=""/>
                </v:shape>
                <w:control r:id="rId233" w:name="TextBox252213" w:shapeid="_x0000_i1627"/>
              </w:object>
            </w:r>
          </w:p>
        </w:tc>
        <w:tc>
          <w:tcPr>
            <w:tcW w:w="7818" w:type="dxa"/>
            <w:vMerge/>
          </w:tcPr>
          <w:p w14:paraId="23BC1EC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4AEE5B0F" w14:textId="77777777" w:rsidTr="006A0FDC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820C530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39753E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539BDA" w14:textId="77777777" w:rsidR="00A61AB4" w:rsidRDefault="00A61AB4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</w:p>
          <w:p w14:paraId="398EA2E2" w14:textId="31F2B6B2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6C1D57"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BECD2A9">
                <v:shape id="_x0000_i1629" type="#_x0000_t75" style="width:187.5pt;height:24.9pt" o:ole="">
                  <v:imagedata r:id="rId234" o:title=""/>
                </v:shape>
                <w:control r:id="rId235" w:name="TextBox252214" w:shapeid="_x0000_i1629"/>
              </w:object>
            </w:r>
          </w:p>
          <w:p w14:paraId="300B83C8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8" w:type="dxa"/>
            <w:vMerge/>
          </w:tcPr>
          <w:p w14:paraId="44CB6BAB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23A84D6F" w14:textId="77777777" w:rsidTr="006A0FDC">
        <w:trPr>
          <w:gridAfter w:val="1"/>
          <w:wAfter w:w="7818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528236B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FE398F6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396FEE15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160D77DE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1DBC4A21" w14:textId="77777777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B749C98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5DFDC81E" w14:textId="77777777" w:rsidTr="006A0FDC">
        <w:trPr>
          <w:gridAfter w:val="1"/>
          <w:wAfter w:w="7818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AAF697A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66E321C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C8505E8" w14:textId="55AAC810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75A46E8">
                <v:shape id="_x0000_i1631" type="#_x0000_t75" style="width:11.1pt;height:15.8pt" o:ole="">
                  <v:imagedata r:id="rId48" o:title=""/>
                </v:shape>
                <w:control r:id="rId236" w:name="CheckBox3161" w:shapeid="_x0000_i16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264075CA" w14:textId="1A02DBDD" w:rsidR="0061499A" w:rsidRPr="007D78F9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D5EFDE1">
                <v:shape id="_x0000_i1633" type="#_x0000_t75" style="width:11.1pt;height:15.8pt" o:ole="">
                  <v:imagedata r:id="rId48" o:title=""/>
                </v:shape>
                <w:control r:id="rId237" w:name="CheckBox31614" w:shapeid="_x0000_i16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14:paraId="11F39E6D" w14:textId="7A573D87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03EAB81">
                <v:shape id="_x0000_i1635" type="#_x0000_t75" style="width:11.1pt;height:15.8pt" o:ole="">
                  <v:imagedata r:id="rId48" o:title=""/>
                </v:shape>
                <w:control r:id="rId238" w:name="CheckBox31611" w:shapeid="_x0000_i16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4A117F7B" w14:textId="4DB05635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F465CFD">
                <v:shape id="_x0000_i1637" type="#_x0000_t75" style="width:11.1pt;height:15.8pt" o:ole="">
                  <v:imagedata r:id="rId48" o:title=""/>
                </v:shape>
                <w:control r:id="rId239" w:name="CheckBox31612" w:shapeid="_x0000_i16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1C548141" w14:textId="49A92BD6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96A29AF">
                <v:shape id="_x0000_i1639" type="#_x0000_t75" style="width:11.1pt;height:15.8pt" o:ole="">
                  <v:imagedata r:id="rId48" o:title=""/>
                </v:shape>
                <w:control r:id="rId240" w:name="CheckBox31613" w:shapeid="_x0000_i163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70EF5FD8" w14:textId="3556E8C1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8CDD4E6">
                <v:shape id="_x0000_i1641" type="#_x0000_t75" style="width:11.1pt;height:15.8pt" o:ole="">
                  <v:imagedata r:id="rId48" o:title=""/>
                </v:shape>
                <w:control r:id="rId241" w:name="CheckBox316131" w:shapeid="_x0000_i164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41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A3CDB61" w14:textId="05B4C5FC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6D497C">
                <v:shape id="_x0000_i1643" type="#_x0000_t75" style="width:11.1pt;height:15.8pt" o:ole="">
                  <v:imagedata r:id="rId48" o:title=""/>
                </v:shape>
                <w:control r:id="rId242" w:name="CheckBox3161311" w:shapeid="_x0000_i164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7BB8E017" w14:textId="595C4381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AA8C9ED">
                <v:shape id="_x0000_i1645" type="#_x0000_t75" style="width:11.1pt;height:15.8pt" o:ole="">
                  <v:imagedata r:id="rId48" o:title=""/>
                </v:shape>
                <w:control r:id="rId243" w:name="CheckBox31613111" w:shapeid="_x0000_i164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7E79D9F9" w14:textId="699B008C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857658F">
                <v:shape id="_x0000_i1647" type="#_x0000_t75" style="width:11.1pt;height:15.8pt" o:ole="">
                  <v:imagedata r:id="rId48" o:title=""/>
                </v:shape>
                <w:control r:id="rId244" w:name="CheckBox31613112" w:shapeid="_x0000_i16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23AC1CF8" w14:textId="1F45D1F2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BDFFE55">
                <v:shape id="_x0000_i1649" type="#_x0000_t75" style="width:11.1pt;height:15.8pt" o:ole="">
                  <v:imagedata r:id="rId48" o:title=""/>
                </v:shape>
                <w:control r:id="rId245" w:name="CheckBox31613113" w:shapeid="_x0000_i16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1CE02525" w14:textId="1B11E783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B2CE57C">
                <v:shape id="_x0000_i1651" type="#_x0000_t75" style="width:11.1pt;height:15.8pt" o:ole="">
                  <v:imagedata r:id="rId48" o:title=""/>
                </v:shape>
                <w:control r:id="rId246" w:name="CheckBox316131131" w:shapeid="_x0000_i16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46CA162">
                <v:shape id="_x0000_i1653" type="#_x0000_t75" style="width:187.5pt;height:17.4pt" o:ole="">
                  <v:imagedata r:id="rId247" o:title=""/>
                </v:shape>
                <w:control r:id="rId248" w:name="TextBox251131" w:shapeid="_x0000_i1653"/>
              </w:object>
            </w:r>
          </w:p>
        </w:tc>
      </w:tr>
      <w:tr w:rsidR="00E8632F" w:rsidRPr="007D78F9" w14:paraId="098B74B0" w14:textId="77777777" w:rsidTr="006A0FDC">
        <w:trPr>
          <w:gridAfter w:val="1"/>
          <w:wAfter w:w="7818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6BF31245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50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10C611" w14:textId="7C4398B5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78168E">
                <v:shape id="_x0000_i1655" type="#_x0000_t75" style="width:64.5pt;height:16.6pt" o:ole="">
                  <v:imagedata r:id="rId249" o:title=""/>
                </v:shape>
                <w:control r:id="rId250" w:name="TextBox2511" w:shapeid="_x0000_i165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6CCD9815" w14:textId="77777777" w:rsidTr="006A0FDC">
        <w:trPr>
          <w:gridAfter w:val="1"/>
          <w:wAfter w:w="7818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836BD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28D058" w14:textId="4FBD59EA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OBJĘT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ZOSTAN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Ą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805F2EC">
                <v:shape id="_x0000_i1657" type="#_x0000_t75" style="width:50.25pt;height:16.6pt" o:ole="">
                  <v:imagedata r:id="rId251" o:title=""/>
                </v:shape>
                <w:control r:id="rId252" w:name="TextBox25111" w:shapeid="_x0000_i165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56DB99A3" w14:textId="77777777" w:rsidTr="006A0FDC">
        <w:trPr>
          <w:gridAfter w:val="1"/>
          <w:wAfter w:w="7818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6504ED9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71ED9FFD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441F9FDA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0C443A40" w14:textId="77777777" w:rsidR="009532EF" w:rsidRDefault="00163EA8" w:rsidP="009532E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  <w:p w14:paraId="307B6ABD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09BAA510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585B0677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3713F127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3172A8E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7AC844B3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7000934A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611F7F48" w14:textId="77777777" w:rsidR="00AA5223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062E1AC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784845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794F2A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DEDEC4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</w:t>
            </w:r>
            <w:r w:rsidR="00F4631F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0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E14DD3F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41787DC6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467DDE22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65BFA9F2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4E7A2D4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455E406F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4BDABC9D" w14:textId="77777777" w:rsidR="009532EF" w:rsidRP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PORÓWNANIE CENY KSZTA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CENIA USTAWICZNEGO Z CEN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Ą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 PODOBNYCH US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UG OFEROWANYCH NA RYNKU 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82A828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lastRenderedPageBreak/>
              <w:t>netto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79C732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2450A077" w14:textId="77777777" w:rsidTr="006A0FDC">
        <w:trPr>
          <w:gridAfter w:val="1"/>
          <w:wAfter w:w="7818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A1DF33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9FC9153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00946" w14:textId="77777777" w:rsidR="00AA5223" w:rsidRPr="00A61AB4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A61AB4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liczba uczestników x koszt jednostkowy</w:t>
            </w:r>
          </w:p>
        </w:tc>
      </w:tr>
      <w:tr w:rsidR="00AA5223" w:rsidRPr="007D78F9" w14:paraId="753C5A7A" w14:textId="77777777" w:rsidTr="006A0FDC">
        <w:trPr>
          <w:gridAfter w:val="1"/>
          <w:wAfter w:w="7818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4428CD7F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C6059ED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66BC4D" w14:textId="2F5E40F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744F717">
                <v:shape id="_x0000_i1659" type="#_x0000_t75" style="width:95.35pt;height:18.2pt" o:ole="">
                  <v:imagedata r:id="rId253" o:title=""/>
                </v:shape>
                <w:control r:id="rId254" w:name="TextBox24" w:shapeid="_x0000_i165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52C2B1" w14:textId="77777777"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03EFA5" w14:textId="77777777"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0D63A2" w14:textId="230E0B44" w:rsidR="00AA5223" w:rsidRDefault="00AA5223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BC7FF66">
                <v:shape id="_x0000_i1661" type="#_x0000_t75" style="width:95.35pt;height:18.2pt" o:ole="">
                  <v:imagedata r:id="rId253" o:title=""/>
                </v:shape>
                <w:control r:id="rId255" w:name="TextBox241" w:shapeid="_x0000_i166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FB41DC2" w14:textId="77777777" w:rsidR="00A61AB4" w:rsidRDefault="00A61AB4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BE6887F" w14:textId="77777777" w:rsidR="00A54AF0" w:rsidRDefault="00A54AF0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660F54FD" w14:textId="77777777" w:rsidR="009532EF" w:rsidRPr="007D78F9" w:rsidRDefault="009532EF" w:rsidP="009532E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14:paraId="7F552EEE" w14:textId="77777777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7680218" w14:textId="77777777" w:rsidR="009532EF" w:rsidRPr="007D78F9" w:rsidRDefault="009532EF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C250B4A" w14:textId="77777777" w:rsidR="009532EF" w:rsidRPr="007D78F9" w:rsidRDefault="009532EF" w:rsidP="00E8632F">
            <w:pPr>
              <w:snapToGrid w:val="0"/>
              <w:rPr>
                <w:color w:val="000000"/>
              </w:rPr>
            </w:pP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2EF50B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87B74B2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6338B85D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05B09D" w14:textId="77777777" w:rsidR="009532EF" w:rsidRPr="009532EF" w:rsidRDefault="009532E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953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532EF" w:rsidRPr="007D78F9" w14:paraId="0E640553" w14:textId="77777777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1F64DA3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10D0C5A" w14:textId="77777777" w:rsidR="009532EF" w:rsidRPr="007D78F9" w:rsidRDefault="009532E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C9FC3FF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2EDC50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C6B843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A97BBF4" w14:textId="77777777"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A1262C5" w14:textId="77777777"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532EF" w:rsidRPr="007D78F9" w14:paraId="488FAA06" w14:textId="77777777" w:rsidTr="006A0FDC">
        <w:trPr>
          <w:gridAfter w:val="1"/>
          <w:wAfter w:w="7818" w:type="dxa"/>
          <w:trHeight w:val="38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E2CE7E4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BC8EC26" w14:textId="77777777"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82ADF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8846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F45C868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3263BF6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CD721B6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43518AF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400DC0C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69677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758D4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791C2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14:paraId="7212648B" w14:textId="77777777" w:rsidTr="006A0FDC">
        <w:trPr>
          <w:gridAfter w:val="1"/>
          <w:wAfter w:w="7818" w:type="dxa"/>
          <w:trHeight w:val="438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A7A8D42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89F817" w14:textId="77777777"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F5F65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AC1D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606A947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898F357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EBC35AE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156455B1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53815FB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01E3F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5051E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22C83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A6DE44B" w14:textId="77777777" w:rsidTr="006A0FDC">
        <w:trPr>
          <w:gridAfter w:val="1"/>
          <w:wAfter w:w="7818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82939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424BF2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4D64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1261FBDD" w14:textId="77777777" w:rsidTr="006A0FDC">
        <w:trPr>
          <w:gridAfter w:val="1"/>
          <w:wAfter w:w="7818" w:type="dxa"/>
          <w:trHeight w:val="47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4DC11D2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9A499CD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6AAD389E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</w:t>
            </w:r>
            <w:r w:rsidR="00E76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252E7975" w14:textId="77777777" w:rsidTr="006A0FDC">
        <w:trPr>
          <w:gridAfter w:val="1"/>
          <w:wAfter w:w="7818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08076E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5311DF00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4ED3F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2F642D1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C6E0014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A0126C">
          <w:endnotePr>
            <w:numFmt w:val="decimal"/>
          </w:endnotePr>
          <w:pgSz w:w="16838" w:h="11906" w:orient="landscape"/>
          <w:pgMar w:top="720" w:right="720" w:bottom="720" w:left="720" w:header="708" w:footer="291" w:gutter="0"/>
          <w:cols w:space="708"/>
          <w:docGrid w:linePitch="600" w:charSpace="32768"/>
        </w:sectPr>
      </w:pPr>
    </w:p>
    <w:p w14:paraId="6305C2ED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55DF93D7" w14:textId="77777777" w:rsidTr="009B6BF3">
        <w:tc>
          <w:tcPr>
            <w:tcW w:w="9711" w:type="dxa"/>
            <w:gridSpan w:val="2"/>
            <w:shd w:val="clear" w:color="auto" w:fill="D9D9D9"/>
          </w:tcPr>
          <w:p w14:paraId="6F13EFC3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6AE1FABB" w14:textId="77777777" w:rsidR="00BB0CC5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7A5CD18A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74C904D1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7D3790EB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</w:tcPr>
          <w:p w14:paraId="57BF8433" w14:textId="7332DA2A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29DE848">
                <v:shape id="_x0000_i1663" type="#_x0000_t75" style="width:11.1pt;height:15.8pt" o:ole="">
                  <v:imagedata r:id="rId12" o:title=""/>
                </v:shape>
                <w:control r:id="rId256" w:name="CheckBox322371" w:shapeid="_x0000_i16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EE518A7">
                <v:shape id="_x0000_i1665" type="#_x0000_t75" style="width:11.1pt;height:15.8pt" o:ole="">
                  <v:imagedata r:id="rId12" o:title=""/>
                </v:shape>
                <w:control r:id="rId257" w:name="CheckBox3223711" w:shapeid="_x0000_i166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693F8A0B" w14:textId="77777777" w:rsidR="007C465A" w:rsidRPr="00643810" w:rsidRDefault="00970FC3" w:rsidP="00643810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ziałalność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(ci)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gospodarczą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(ej)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17 ustawy z dnia 30 kwietnia 2004 r. o postępowaniu w sprawach dotyczących pomocy publicznej</w:t>
            </w:r>
          </w:p>
          <w:p w14:paraId="459FA8F4" w14:textId="28017EAE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5EF9A4F">
                <v:shape id="_x0000_i1667" type="#_x0000_t75" style="width:11.1pt;height:15.8pt" o:ole="">
                  <v:imagedata r:id="rId12" o:title=""/>
                </v:shape>
                <w:control r:id="rId258" w:name="CheckBox32237121" w:shapeid="_x0000_i16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3FF81CB">
                <v:shape id="_x0000_i1669" type="#_x0000_t75" style="width:11.1pt;height:15.8pt" o:ole="">
                  <v:imagedata r:id="rId12" o:title=""/>
                </v:shape>
                <w:control r:id="rId259" w:name="CheckBox322371111" w:shapeid="_x0000_i16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19217421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beneficjentem pomocy publicznej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16 ustawy z dnia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kwietnia 2004 r.</w:t>
            </w:r>
            <w:r w:rsid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postępowaniu w sprawach dotyczących pomocy publicznej</w:t>
            </w:r>
          </w:p>
          <w:p w14:paraId="3370E783" w14:textId="77777777" w:rsidR="006E3109" w:rsidRPr="007D78F9" w:rsidRDefault="006E3109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0D6E580C" w14:textId="77777777" w:rsidR="007C465A" w:rsidRPr="007D78F9" w:rsidRDefault="006E3109" w:rsidP="006E3109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godnie z orzecznictwem Europejskiego Trybunału Sprawiedliwości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przedsiębiorcę uważa się podmiot prowadzący</w:t>
            </w:r>
            <w:r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oraz niezależnie od tego czy podmiot ten będzie działał w celu osiągnięcia zysku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Europejskiego Trybunału Sprawiedliwości z dnia 21 września 1999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Albany C-67/96, ECR [1999] I-05751). Jednocześnie </w:t>
            </w:r>
            <w:r w:rsidR="007C465A"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działalność gospodarczą uznaje się „oferowanie dóbr i usług na danym rynku”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(patrz: orzeczenie Europejskiego Trybunału Sprawiedliwości z dnia 18 czerwca 1998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sprawie C-35/96 Komisja v Włochy” [ECR I-3851]).</w:t>
            </w:r>
          </w:p>
          <w:p w14:paraId="5D347476" w14:textId="77777777" w:rsidR="006E3109" w:rsidRDefault="007C465A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Jak wynika z ww. orzecznictwa </w:t>
            </w:r>
            <w:r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4064C43C" w14:textId="77777777" w:rsidR="006E3109" w:rsidRPr="007B5AC0" w:rsidRDefault="006E3109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7B5A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Zgodnie z art. 2 </w:t>
            </w:r>
            <w:r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pkt 17 ustawy z dnia 30 kwietnia 2004 r. o postępowaniu w sprawach dotyczących pomocy publicznej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przez beneficjenta pomocy należy rozumień podmiot prowadzący działalność gospodarczą, w tym podmiot prowadzący działalność w zakresie rolnictwa lub rybołówstwa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, bez względu na formę organizacyjno-prawną oraz</w:t>
            </w:r>
            <w:r w:rsid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sposób finansowania,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który otrzymał pomoc publiczną.</w:t>
            </w:r>
          </w:p>
        </w:tc>
      </w:tr>
      <w:tr w:rsidR="0017132F" w:rsidRPr="007D78F9" w14:paraId="7D1F3F1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5ECAA9A7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1FDB62E2" w14:textId="373EAF2C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C233252">
                <v:shape id="_x0000_i1671" type="#_x0000_t75" style="width:11.1pt;height:15.8pt" o:ole="">
                  <v:imagedata r:id="rId12" o:title=""/>
                </v:shape>
                <w:control r:id="rId260" w:name="CheckBox322371211" w:shapeid="_x0000_i167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D4E4B14">
                <v:shape id="_x0000_i1673" type="#_x0000_t75" style="width:11.1pt;height:15.8pt" o:ole="">
                  <v:imagedata r:id="rId12" o:title=""/>
                </v:shape>
                <w:control r:id="rId261" w:name="CheckBox3223711111" w:shapeid="_x0000_i167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E6D2B34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5462EC15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32C3F6A0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vAlign w:val="center"/>
          </w:tcPr>
          <w:p w14:paraId="22D9247B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3629254D" w14:textId="77777777" w:rsidR="0043014A" w:rsidRDefault="0043014A" w:rsidP="0043014A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okresie ostatnich 3 lat przed dniem złożenia wniosku – uwzględniając wszystkie przedsiębiorstwa powiązane w 1 przedsiębiorstwo)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388D5DC" w14:textId="4D119A88" w:rsidR="0043014A" w:rsidRDefault="0043014A" w:rsidP="0043014A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(UWAGA ZMIANA ! Okres dotyczy 3 pełnych lat a nie lat podatkowych)</w:t>
            </w:r>
          </w:p>
          <w:p w14:paraId="1D06AE7E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60C901" w14:textId="751760EF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1FA32F8F">
                <v:shape id="_x0000_i1675" type="#_x0000_t75" style="width:11.1pt;height:15.8pt" o:ole="">
                  <v:imagedata r:id="rId12" o:title=""/>
                </v:shape>
                <w:control r:id="rId262" w:name="CheckBox3223712111" w:shapeid="_x0000_i1675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300BEBCE" w14:textId="20C9D1FA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2644D00">
                <v:shape id="_x0000_i1677" type="#_x0000_t75" style="width:11.1pt;height:15.8pt" o:ole="">
                  <v:imagedata r:id="rId12" o:title=""/>
                </v:shape>
                <w:control r:id="rId263" w:name="CheckBox32237121111" w:shapeid="_x0000_i167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461F967" w14:textId="77777777"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/2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1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2023/2831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.12.20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3)</w:t>
            </w:r>
          </w:p>
          <w:p w14:paraId="4DA9CDC4" w14:textId="403D6852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CEAE0D9">
                <v:shape id="_x0000_i1679" type="#_x0000_t75" style="width:69.65pt;height:18.2pt" o:ole="">
                  <v:imagedata r:id="rId264" o:title=""/>
                </v:shape>
                <w:control r:id="rId265" w:name="TextBox22" w:shapeid="_x0000_i167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9C0DB99">
                <v:shape id="_x0000_i1681" type="#_x0000_t75" style="width:69.65pt;height:18.2pt" o:ole="">
                  <v:imagedata r:id="rId264" o:title=""/>
                </v:shape>
                <w:control r:id="rId266" w:name="TextBox23" w:shapeid="_x0000_i1681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0647C0E2" w14:textId="77777777" w:rsidR="00740188" w:rsidRPr="00804124" w:rsidRDefault="00E7694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="00804124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09BF4811" w14:textId="77777777"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0A3C5CDE" w14:textId="710F6E65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6B52C50">
                <v:shape id="_x0000_i1683" type="#_x0000_t75" style="width:69.65pt;height:18.2pt" o:ole="">
                  <v:imagedata r:id="rId264" o:title=""/>
                </v:shape>
                <w:control r:id="rId267" w:name="TextBox221" w:shapeid="_x0000_i16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F71C797">
                <v:shape id="_x0000_i1685" type="#_x0000_t75" style="width:69.65pt;height:18.2pt" o:ole="">
                  <v:imagedata r:id="rId264" o:title=""/>
                </v:shape>
                <w:control r:id="rId268" w:name="TextBox231" w:shapeid="_x0000_i168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48C355F6" w14:textId="77777777" w:rsidR="00740188" w:rsidRPr="007D78F9" w:rsidRDefault="00E76944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08C5A9BE" w14:textId="77777777"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220D9CAA" w14:textId="4BBCBB1D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B02AD1E">
                <v:shape id="_x0000_i1687" type="#_x0000_t75" style="width:69.65pt;height:18.2pt" o:ole="">
                  <v:imagedata r:id="rId264" o:title=""/>
                </v:shape>
                <w:control r:id="rId269" w:name="TextBox2211" w:shapeid="_x0000_i168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0B839C1">
                <v:shape id="_x0000_i1689" type="#_x0000_t75" style="width:69.65pt;height:18.2pt" o:ole="">
                  <v:imagedata r:id="rId264" o:title=""/>
                </v:shape>
                <w:control r:id="rId270" w:name="TextBox2311" w:shapeid="_x0000_i168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7F3FF9E6" w14:textId="77777777" w:rsidR="00CD69B5" w:rsidRPr="007D78F9" w:rsidRDefault="00E76944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469074E8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7207C176" w14:textId="77777777" w:rsidR="00403921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center"/>
          </w:tcPr>
          <w:p w14:paraId="2E95B1EC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14:paraId="3FD76D7F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111F25EA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2EE1C4F8" w14:textId="77777777" w:rsidR="000C1755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center"/>
          </w:tcPr>
          <w:p w14:paraId="264E2C05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1FFB9210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270ADF2C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72FE3B07" w14:textId="77777777" w:rsidR="005F6173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vAlign w:val="center"/>
          </w:tcPr>
          <w:p w14:paraId="1E2B5E27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00C7B325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08305608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1611E3D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45D1EB61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213FC8E6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74245B9A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672056A0" w14:textId="77777777" w:rsidR="0050244F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</w:tcPr>
          <w:p w14:paraId="5EA82871" w14:textId="7EF1DCCF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68C837E">
                <v:shape id="_x0000_i1691" type="#_x0000_t75" style="width:11.1pt;height:15.8pt" o:ole="">
                  <v:imagedata r:id="rId12" o:title=""/>
                </v:shape>
                <w:control r:id="rId271" w:name="CheckBox32237" w:shapeid="_x0000_i16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61C5F7E8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31DB1A02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</w:tcPr>
          <w:p w14:paraId="3D818A54" w14:textId="7D1B6112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79D65A5">
                <v:shape id="_x0000_i1693" type="#_x0000_t75" style="width:11.1pt;height:15.8pt" o:ole="">
                  <v:imagedata r:id="rId12" o:title=""/>
                </v:shape>
                <w:control r:id="rId272" w:name="CheckBox3221" w:shapeid="_x0000_i16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E769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oraz:</w:t>
            </w:r>
          </w:p>
          <w:p w14:paraId="2DA49CEC" w14:textId="56CF1DE5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C5141DC">
                <v:shape id="_x0000_i1695" type="#_x0000_t75" style="width:11.1pt;height:15.8pt" o:ole="">
                  <v:imagedata r:id="rId12" o:title=""/>
                </v:shape>
                <w:control r:id="rId273" w:name="CheckBox3222" w:shapeid="_x0000_i169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458635F">
                <v:shape id="_x0000_i1697" type="#_x0000_t75" style="width:11.1pt;height:15.8pt" o:ole="">
                  <v:imagedata r:id="rId12" o:title=""/>
                </v:shape>
                <w:control r:id="rId274" w:name="CheckBox3223" w:shapeid="_x0000_i169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1F24CC7F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64664D33" w14:textId="77777777" w:rsidTr="002D2B45">
        <w:tc>
          <w:tcPr>
            <w:tcW w:w="454" w:type="dxa"/>
            <w:shd w:val="clear" w:color="auto" w:fill="D9D9D9"/>
            <w:vAlign w:val="center"/>
          </w:tcPr>
          <w:p w14:paraId="02C45BF9" w14:textId="77777777" w:rsidR="00437150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42090705" w14:textId="37B6EE50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DE9142C">
                <v:shape id="_x0000_i1699" type="#_x0000_t75" style="width:11.1pt;height:15.8pt" o:ole="">
                  <v:imagedata r:id="rId12" o:title=""/>
                </v:shape>
                <w:control r:id="rId275" w:name="CheckBox32231" w:shapeid="_x0000_i169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1B79B99">
                <v:shape id="_x0000_i1701" type="#_x0000_t75" style="width:11.1pt;height:15.8pt" o:ole="">
                  <v:imagedata r:id="rId12" o:title=""/>
                </v:shape>
                <w:control r:id="rId276" w:name="CheckBox32232" w:shapeid="_x0000_i170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6F5F210F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F842FEA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D2EFA66" w14:textId="5CC920AD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BD91E97">
                <v:shape id="_x0000_i1703" type="#_x0000_t75" style="width:11.1pt;height:15.8pt" o:ole="">
                  <v:imagedata r:id="rId12" o:title=""/>
                </v:shape>
                <w:control r:id="rId277" w:name="CheckBox32233" w:shapeid="_x0000_i170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37750D0">
                <v:shape id="_x0000_i1705" type="#_x0000_t75" style="width:11.1pt;height:15.8pt" o:ole="">
                  <v:imagedata r:id="rId12" o:title=""/>
                </v:shape>
                <w:control r:id="rId278" w:name="CheckBox32234" w:shapeid="_x0000_i170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0E490575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22630A49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C8E4F83" w14:textId="6288DEE6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63F9C0">
                <v:shape id="_x0000_i1707" type="#_x0000_t75" style="width:11.1pt;height:15.8pt" o:ole="">
                  <v:imagedata r:id="rId12" o:title=""/>
                </v:shape>
                <w:control r:id="rId279" w:name="CheckBox32235" w:shapeid="_x0000_i170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D7131D1">
                <v:shape id="_x0000_i1709" type="#_x0000_t75" style="width:11.1pt;height:15.8pt" o:ole="">
                  <v:imagedata r:id="rId12" o:title=""/>
                </v:shape>
                <w:control r:id="rId280" w:name="CheckBox32236" w:shapeid="_x0000_i170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0A8D28E3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5F5D61C3" w14:textId="77777777" w:rsidTr="002D2B45">
        <w:tc>
          <w:tcPr>
            <w:tcW w:w="454" w:type="dxa"/>
            <w:shd w:val="clear" w:color="auto" w:fill="D9D9D9"/>
            <w:vAlign w:val="center"/>
          </w:tcPr>
          <w:p w14:paraId="43AC9B55" w14:textId="77777777" w:rsidR="0085377E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4FCFE4BE" w14:textId="029D999A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4A90C417">
                <v:shape id="_x0000_i1711" type="#_x0000_t75" style="width:11.1pt;height:15.8pt" o:ole="">
                  <v:imagedata r:id="rId12" o:title=""/>
                </v:shape>
                <w:control r:id="rId281" w:name="CheckBox322371212" w:shapeid="_x0000_i17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EBF83CB">
                <v:shape id="_x0000_i1713" type="#_x0000_t75" style="width:11.1pt;height:15.8pt" o:ole="">
                  <v:imagedata r:id="rId12" o:title=""/>
                </v:shape>
                <w:control r:id="rId282" w:name="CheckBox3223711112" w:shapeid="_x0000_i17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5873732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14:paraId="1A503549" w14:textId="77777777" w:rsidTr="002D2B45">
        <w:tc>
          <w:tcPr>
            <w:tcW w:w="454" w:type="dxa"/>
            <w:shd w:val="clear" w:color="auto" w:fill="D9D9D9"/>
            <w:vAlign w:val="center"/>
          </w:tcPr>
          <w:p w14:paraId="1C7C658F" w14:textId="77777777" w:rsidR="00740188" w:rsidRPr="007D78F9" w:rsidRDefault="00E85456" w:rsidP="00DF02F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6B50F21E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1B655A91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663B7D98" w14:textId="77777777" w:rsidTr="002D2B45">
        <w:tc>
          <w:tcPr>
            <w:tcW w:w="454" w:type="dxa"/>
            <w:shd w:val="clear" w:color="auto" w:fill="D9D9D9"/>
            <w:vAlign w:val="center"/>
          </w:tcPr>
          <w:p w14:paraId="1218E55F" w14:textId="77777777" w:rsidR="00740188" w:rsidRPr="007D78F9" w:rsidRDefault="00E8545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60243BA9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911AD8A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F5F66" w:rsidRPr="007D78F9" w14:paraId="48616DC9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4E10BB" w14:textId="77777777" w:rsidR="008F5F66" w:rsidRDefault="008F5F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bottom"/>
          </w:tcPr>
          <w:p w14:paraId="34E4879D" w14:textId="77777777" w:rsidR="00E518E2" w:rsidRDefault="008F5F66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="00A54AF0" w:rsidRPr="00E76944">
              <w:rPr>
                <w:rFonts w:ascii="Arial" w:hAnsi="Arial" w:cs="Arial"/>
                <w:b w:val="0"/>
                <w:i/>
                <w:sz w:val="20"/>
                <w:szCs w:val="20"/>
              </w:rPr>
              <w:t>Informacji o przetwarzaniu danych osobowych dla pracodawców i ich pracowników w zakresie ubiegania się przez pracodawców o przyznanie środków z Krajowego Funduszu Szkoleniowego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>”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stanowiącej załącznik nr </w:t>
            </w:r>
            <w:r w:rsidR="00194C43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do niniejszego wniosku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oraz oświadczam, że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wypełniłem obowiązki informacyjne przewidziane w art. 13 lub 14 RODO*</w:t>
            </w:r>
            <w:r w:rsidR="008938A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wobec osób fizycznych, od których dane osobowe bezpośrednio lub pośrednio pozyskałem w celu ubiegania się o środki Krajowego Funduszu Szkoleniowego na finansowanie kosztów kształcenia ustawicznego. </w:t>
            </w:r>
          </w:p>
          <w:p w14:paraId="3E3355EC" w14:textId="77777777" w:rsidR="008938AE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27407F0" w14:textId="77777777" w:rsidR="008938AE" w:rsidRPr="00E76944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 xml:space="preserve">Rozporządzenie Parlamentu Europejskiego i Rady UE 2016/679 z dnia 27 kwietnia 2016 r. w sprawie ochrony osób fizycznych </w:t>
            </w: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br/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w związku z przetwarzaniem danych osobowych i w sprawie swobodnego przepływu takich danych oraz uchylenia dyrektywy 95/45/WE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E76944" w:rsidRPr="007D78F9" w14:paraId="331EA3F1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5CBD8B90" w14:textId="77777777" w:rsidR="00E76944" w:rsidRDefault="00E76944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bottom"/>
          </w:tcPr>
          <w:p w14:paraId="6EA00174" w14:textId="77777777" w:rsidR="00E76944" w:rsidRDefault="00E76944" w:rsidP="00E76944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0B64BFCC" w14:textId="77777777" w:rsidR="00E76944" w:rsidRPr="00814ACB" w:rsidRDefault="00E76944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B62B1D" w:rsidRPr="007D78F9" w14:paraId="4B3B173E" w14:textId="77777777" w:rsidTr="002D2B45">
        <w:tc>
          <w:tcPr>
            <w:tcW w:w="454" w:type="dxa"/>
            <w:shd w:val="clear" w:color="auto" w:fill="D9D9D9"/>
            <w:vAlign w:val="center"/>
          </w:tcPr>
          <w:p w14:paraId="39841C2F" w14:textId="77777777" w:rsidR="00B62B1D" w:rsidRPr="007D78F9" w:rsidRDefault="00E85456" w:rsidP="00E9421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1C3A036E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78A249F5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FC2249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BBFBBF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B5B530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F4D45F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84037F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8707D0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386E4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9A8184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6770A2" w14:textId="05D245CF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42FC9A2">
                <v:shape id="_x0000_i1715" type="#_x0000_t75" style="width:18.6pt;height:18.2pt" o:ole="">
                  <v:imagedata r:id="rId14" o:title=""/>
                </v:shape>
                <w:control r:id="rId283" w:name="TextBox4" w:shapeid="_x0000_i171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856F8E2">
                <v:shape id="_x0000_i1717" type="#_x0000_t75" style="width:21.75pt;height:18.2pt" o:ole="">
                  <v:imagedata r:id="rId59" o:title=""/>
                </v:shape>
                <w:control r:id="rId284" w:name="TextBox41" w:shapeid="_x0000_i171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B96D64E">
                <v:shape id="_x0000_i1719" type="#_x0000_t75" style="width:38.35pt;height:18.2pt" o:ole="">
                  <v:imagedata r:id="rId62" o:title=""/>
                </v:shape>
                <w:control r:id="rId285" w:name="TextBox42" w:shapeid="_x0000_i171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0D58BBDD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202BCBED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34F77EB0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15C405A0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1C187CE1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27B8E9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091A224E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4AA2D018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31606AD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F0B1282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6D1E223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7CDD3B8B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5CC7B765" w14:textId="77777777" w:rsidTr="00584462">
        <w:tc>
          <w:tcPr>
            <w:tcW w:w="9682" w:type="dxa"/>
            <w:shd w:val="clear" w:color="auto" w:fill="D9D9D9"/>
          </w:tcPr>
          <w:p w14:paraId="4E4233BD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288FD147" w14:textId="77777777" w:rsidTr="00584462">
        <w:tc>
          <w:tcPr>
            <w:tcW w:w="9682" w:type="dxa"/>
            <w:shd w:val="clear" w:color="auto" w:fill="D9D9D9"/>
          </w:tcPr>
          <w:p w14:paraId="74D38072" w14:textId="77777777"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70F37EB0" w14:textId="77777777"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485007B8" w14:textId="77777777" w:rsidR="003C239D" w:rsidRPr="00843282" w:rsidRDefault="003C239D" w:rsidP="003C239D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144F955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0E1E0367" w14:textId="77777777"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307551DF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14:paraId="1FD2AE7B" w14:textId="77777777"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707C6FAF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14:paraId="70D585F5" w14:textId="77777777"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</w:t>
            </w:r>
            <w:r w:rsidR="003C239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A80EBBC" w14:textId="77777777"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4EE05C25" w14:textId="77777777" w:rsidR="00E81951" w:rsidRDefault="00B9277B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103BD0E9" w14:textId="77777777" w:rsidR="00FB15A0" w:rsidRPr="00FB15A0" w:rsidRDefault="00FB15A0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CA2979" w14:textId="77777777" w:rsidR="00B51580" w:rsidRPr="00662756" w:rsidRDefault="007E3142" w:rsidP="0066275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B51580" w:rsidRPr="00B515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627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B51580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B51580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</w:t>
            </w:r>
            <w:r w:rsidR="006627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1580" w:rsidRPr="00662756">
              <w:rPr>
                <w:rFonts w:ascii="Arial" w:hAnsi="Arial" w:cs="Arial"/>
                <w:color w:val="000000"/>
                <w:sz w:val="18"/>
                <w:szCs w:val="18"/>
              </w:rPr>
              <w:t>(wzór dokumentu do wykorzystania - załącznik nr 1 do wniosku),</w:t>
            </w:r>
          </w:p>
          <w:p w14:paraId="23A5F4F4" w14:textId="77777777" w:rsidR="00AE17AC" w:rsidRPr="007D78F9" w:rsidRDefault="003C239D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AE17AC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akres egzaminu</w:t>
            </w:r>
            <w:r w:rsidR="00AE17A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0E4A59">
              <w:rPr>
                <w:rFonts w:ascii="Arial" w:hAnsi="Arial" w:cs="Arial"/>
                <w:color w:val="000000"/>
                <w:sz w:val="18"/>
                <w:szCs w:val="18"/>
              </w:rPr>
              <w:t xml:space="preserve">wzór dokumentu do wykorzystania - 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</w:t>
            </w:r>
            <w:r w:rsidR="00B51580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>2 do wniosku)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0B300FE" w14:textId="77777777" w:rsidR="00313372" w:rsidRPr="007D78F9" w:rsidRDefault="003C239D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31337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opię dokumentu potwierdzającego oznaczenie formy prawnej prowadzonej działalności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E39EDA2" w14:textId="77777777" w:rsidR="007E3142" w:rsidRDefault="003C239D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7E314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zór dokumentu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F5E4620" w14:textId="77777777" w:rsidR="00100AD4" w:rsidRPr="00100AD4" w:rsidRDefault="00100AD4" w:rsidP="00100AD4">
            <w:pPr>
              <w:snapToGrid w:val="0"/>
              <w:spacing w:after="240" w:line="276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Ponadto:</w:t>
            </w:r>
          </w:p>
          <w:p w14:paraId="0EB53782" w14:textId="77777777" w:rsidR="002C6A6E" w:rsidRPr="002C6A6E" w:rsidRDefault="002C6A6E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A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Wybraną ofertę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realizatora planowanego kształcenia ustawicznego oraz dwie kontroferty wskazane we wniosku.</w:t>
            </w:r>
          </w:p>
          <w:p w14:paraId="591F2FB2" w14:textId="77777777" w:rsid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87182E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ełnomocnictwo</w:t>
            </w:r>
            <w:r w:rsidR="0087182E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1C75A5B8" w14:textId="77777777" w:rsidR="0087182E" w:rsidRPr="00100AD4" w:rsidRDefault="0087182E" w:rsidP="00100AD4">
            <w:pPr>
              <w:pStyle w:val="Akapitzlist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100AD4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68634674" w14:textId="77777777" w:rsidR="00916B54" w:rsidRP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="00B60576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392BC56" w14:textId="77777777" w:rsidR="00663009" w:rsidRDefault="00100AD4" w:rsidP="00663009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nformacj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ę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przetwarzaniu danych osobowych 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dla pracodawców i ich pracowników w zakresie ubiegania się przez pracodawców o przyznanie środków z Krajowego Funduszu Szkoleniowego (załącznik nr </w:t>
            </w:r>
            <w:r w:rsidR="006630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do wniosku).</w:t>
            </w:r>
          </w:p>
          <w:p w14:paraId="6F50142B" w14:textId="77777777" w:rsidR="006B4E88" w:rsidRPr="00663009" w:rsidRDefault="00D62155" w:rsidP="00663009">
            <w:pPr>
              <w:spacing w:after="24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6E22A928" w14:textId="77777777"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</w:t>
            </w:r>
            <w:r w:rsidR="003C23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g</w:t>
            </w: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a!</w:t>
            </w:r>
          </w:p>
          <w:p w14:paraId="42C06755" w14:textId="77777777" w:rsidR="002E0145" w:rsidRPr="00843282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 xml:space="preserve">Wszystkie dokumenty składane w kopii powinny zawierać klauzulę "za zgodność z oryginałem" umieszczoną na każdej </w:t>
            </w: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lastRenderedPageBreak/>
              <w:t>stronie dokumentu wraz z datą i pieczęcią imienną osoby składającej podpis lub czytelnym podpisem osób uprawnionych do potwierdzania dokumentów za zgodność z oryginałem.</w:t>
            </w:r>
          </w:p>
          <w:p w14:paraId="6A48EED5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0AFF621C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026381E6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3E7B1119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124BBCEF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7E9BE6ED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3DF70497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4877DD50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55786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9721257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683669FF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A8D460A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racy środki KFS wydane na kształcenie ustawiczne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68C49E69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59FE0580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0125D3CC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233AF9D9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  <w:tr w:rsidR="00584462" w:rsidRPr="007D78F9" w14:paraId="6047BA91" w14:textId="77777777" w:rsidTr="00584462">
        <w:tc>
          <w:tcPr>
            <w:tcW w:w="9682" w:type="dxa"/>
            <w:shd w:val="clear" w:color="auto" w:fill="D9D9D9"/>
          </w:tcPr>
          <w:p w14:paraId="305C4ECC" w14:textId="77777777" w:rsidR="00584462" w:rsidRPr="00584462" w:rsidRDefault="00584462" w:rsidP="00584462">
            <w:pPr>
              <w:spacing w:after="24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84462">
              <w:rPr>
                <w:rFonts w:ascii="Arial" w:hAnsi="Arial" w:cs="Arial"/>
                <w:b/>
              </w:rPr>
              <w:lastRenderedPageBreak/>
              <w:t>CZĘŚĆ VIII. OBJAŚNIENIA</w:t>
            </w:r>
          </w:p>
        </w:tc>
      </w:tr>
      <w:tr w:rsidR="00584462" w:rsidRPr="007D78F9" w14:paraId="371A9F52" w14:textId="77777777" w:rsidTr="00584462">
        <w:tc>
          <w:tcPr>
            <w:tcW w:w="9682" w:type="dxa"/>
          </w:tcPr>
          <w:p w14:paraId="3ACD35B0" w14:textId="77777777" w:rsidR="00584462" w:rsidRPr="00584462" w:rsidRDefault="00584462" w:rsidP="00584462">
            <w:pPr>
              <w:widowControl/>
              <w:suppressAutoHyphens w:val="0"/>
              <w:jc w:val="both"/>
              <w:rPr>
                <w:rFonts w:ascii="Arial" w:eastAsia="TimesNewRomanPSMT" w:hAnsi="Arial" w:cs="Arial"/>
                <w:sz w:val="18"/>
                <w:szCs w:val="18"/>
                <w:lang w:eastAsia="zh-CN"/>
              </w:rPr>
            </w:pPr>
            <w:r w:rsidRPr="00584462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t>1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584462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>Numer rachunku bankowego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stanowi własność pracodawcy.</w:t>
            </w:r>
          </w:p>
          <w:p w14:paraId="6D917D66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849171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Pracownik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- oznacza osobę fizyczną zatrudnioną na podstawie umowy o pracę, powołania, wyboru, mianowania lub spółdzielczej umowy o pracę. Pracownikiem jest tylko osoba wykonująca pracę w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ramach stosunku pracy. Nie jest pracownikiem osoba, która wykonuje pracę w ramach przepisów prawa cywilnego, np.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na podstawie umowy zlecenia, umowy o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dzieło czy też innych rodzajów umów cywilnoprawnych.</w:t>
            </w:r>
          </w:p>
          <w:p w14:paraId="55CC585E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="00123E41">
              <w:rPr>
                <w:rFonts w:ascii="Arial" w:hAnsi="Arial" w:cs="Arial"/>
                <w:b/>
                <w:sz w:val="18"/>
                <w:szCs w:val="18"/>
                <w:u w:val="single"/>
              </w:rPr>
              <w:t>Mikroprzedsiębiorstwo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3E41">
              <w:rPr>
                <w:rFonts w:ascii="Arial" w:hAnsi="Arial" w:cs="Arial"/>
                <w:sz w:val="18"/>
                <w:szCs w:val="18"/>
              </w:rPr>
              <w:t>– p</w:t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 xml:space="preserve">rzedsiębiorstwo, które zatrudnia mniej niż 10 pracowników i którego roczny obrót lub roczna suma bilansowa nie przekracza 2 mln EUR (za przedsiębiorstwo uważa się podmiot prowadzący działalność gospodarczą bez względu na jego formę prawną), zgodnie z art. 1 i 2 Załącznika I rozporządzenia Komisji (UE) nr 651/2014 z dnia 17 czerwca 2014 r. uznającego niektóre rodzaje pomocy za zgodne z rynkiem wewnętrznym </w:t>
            </w:r>
            <w:r w:rsidR="00787E74">
              <w:rPr>
                <w:rFonts w:ascii="Arial" w:hAnsi="Arial" w:cs="Arial"/>
                <w:sz w:val="18"/>
                <w:szCs w:val="18"/>
              </w:rPr>
              <w:br/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>w zastosowaniu art. 107 i 108 Traktatu</w:t>
            </w:r>
          </w:p>
          <w:p w14:paraId="1B66F075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3836E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lastRenderedPageBreak/>
              <w:t>4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Grupa wielkich zawodów i specjalności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– należy wybrać jedną z poniższych grup, wpisując przyporządkowaną grupie cyfrę:</w:t>
            </w:r>
          </w:p>
          <w:p w14:paraId="08760561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przedstawiciele władz publicznych, wyżsi urzędnicy i kierownicy,</w:t>
            </w:r>
          </w:p>
          <w:p w14:paraId="32B91BBA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specjaliści,</w:t>
            </w:r>
          </w:p>
          <w:p w14:paraId="02697EF9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technicy i inny średni personel,</w:t>
            </w:r>
          </w:p>
          <w:p w14:paraId="2438C61D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biurowi,</w:t>
            </w:r>
          </w:p>
          <w:p w14:paraId="31150E18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usług i sprzedawcy,</w:t>
            </w:r>
          </w:p>
          <w:p w14:paraId="0FCA8B1C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rolnicy, ogrodnicy, leśnicy i rybacy,</w:t>
            </w:r>
          </w:p>
          <w:p w14:paraId="68476339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robotnicy przemysłowi i rzemieślnicy,</w:t>
            </w:r>
          </w:p>
          <w:p w14:paraId="15B66870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operatorzy i monterzy maszyn i urządzeń,</w:t>
            </w:r>
          </w:p>
          <w:p w14:paraId="11D1454A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pracownicy przy pracach prostych, </w:t>
            </w:r>
          </w:p>
          <w:p w14:paraId="245BEEFE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siły zbrojne,</w:t>
            </w:r>
          </w:p>
          <w:p w14:paraId="75EC4835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bez zawodu</w:t>
            </w:r>
          </w:p>
          <w:p w14:paraId="049B1377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467999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Podstawa zatrudnienia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: DZIAŁ PIERWSZY, Rozdział I, art. 2 ustawy z dnia 26 czerwca 1974</w:t>
            </w:r>
            <w:r w:rsidR="00787E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r. Kodeks pracy.</w:t>
            </w:r>
          </w:p>
          <w:p w14:paraId="46B3B35B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F47C8D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W informacji należy uwzględnić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</w:rPr>
              <w:t>dofinansowanie KFS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przyznane w bieżącym roku kalendarzowym we wszystkich urzędach pracy. PUP przyznaje środki KFS na sfinansowanie kształcenia ustawicznego pracowników i pracodawcy do </w:t>
            </w:r>
            <w:r w:rsidR="0055786F">
              <w:rPr>
                <w:rFonts w:ascii="Arial" w:hAnsi="Arial" w:cs="Arial"/>
                <w:sz w:val="18"/>
                <w:szCs w:val="18"/>
              </w:rPr>
              <w:t xml:space="preserve">300 % przeciętnego wynagrodzenia w danym roku na jednego uczestnika. 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Przeciętne wynagrodzenie (wg komunikatu Prezesa GUS) jest ogłoszone na stronie Internetowej: </w:t>
            </w:r>
            <w:hyperlink r:id="rId286" w:history="1">
              <w:r w:rsidRPr="00584462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https://stat.gov.pl/sygnalne/komunikaty-i-obwieszczenia/</w:t>
              </w:r>
            </w:hyperlink>
            <w:r w:rsidRPr="00584462">
              <w:rPr>
                <w:rFonts w:ascii="Arial" w:hAnsi="Arial" w:cs="Arial"/>
                <w:sz w:val="18"/>
                <w:szCs w:val="18"/>
              </w:rPr>
      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      </w:r>
          </w:p>
          <w:p w14:paraId="1C5B2CE7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D6612C" w14:textId="77777777" w:rsidR="00F4631F" w:rsidRPr="00584462" w:rsidRDefault="00787E74" w:rsidP="00F4631F">
            <w:pPr>
              <w:suppressLineNumbers/>
              <w:ind w:left="339" w:hanging="339"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84462" w:rsidRPr="00584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31F" w:rsidRPr="00584462">
              <w:rPr>
                <w:rFonts w:ascii="Arial" w:eastAsia="Andale Sans UI" w:hAnsi="Arial" w:cs="Arial"/>
                <w:b/>
                <w:sz w:val="18"/>
                <w:szCs w:val="18"/>
                <w:u w:val="single"/>
                <w:lang w:eastAsia="en-US" w:bidi="en-US"/>
              </w:rPr>
              <w:t>P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riorytety KFS ustalone</w:t>
            </w:r>
            <w:r w:rsidR="00134095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 przez Ministra Rodziny Pracy i Polityki Społecznej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 na bieżący rok kalendarzowy</w:t>
            </w:r>
          </w:p>
          <w:p w14:paraId="6B5ACB38" w14:textId="77777777" w:rsidR="00691029" w:rsidRDefault="00F4631F" w:rsidP="00691029">
            <w:p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58446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Aby skorzystać ze środków KFS musi zostać spełniony przynajmniej jeden z poniższych priorytetów Ministra Rodziny Pracy i Polityki Społecznej:</w:t>
            </w:r>
          </w:p>
          <w:p w14:paraId="15331576" w14:textId="77777777" w:rsidR="00D65D1A" w:rsidRPr="002C181D" w:rsidRDefault="0060038F" w:rsidP="00EF52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63CB1BEB" w14:textId="77777777" w:rsidR="002C181D" w:rsidRPr="00C44EF1" w:rsidRDefault="002C181D" w:rsidP="00C97225">
            <w:pPr>
              <w:pStyle w:val="Akapitzlist"/>
              <w:numPr>
                <w:ilvl w:val="0"/>
                <w:numId w:val="44"/>
              </w:numPr>
              <w:spacing w:line="276" w:lineRule="auto"/>
              <w:ind w:right="-15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EF5280">
              <w:rPr>
                <w:rFonts w:ascii="Arial" w:hAnsi="Arial" w:cs="Arial"/>
                <w:sz w:val="18"/>
                <w:szCs w:val="18"/>
              </w:rPr>
              <w:t xml:space="preserve">rozwoju umiejętności i kwalifikacji w zawodach określonych jako deficytowe na danym terenie </w:t>
            </w:r>
            <w:r w:rsidR="00EF5280">
              <w:rPr>
                <w:rFonts w:ascii="Arial" w:hAnsi="Arial" w:cs="Arial"/>
                <w:sz w:val="18"/>
                <w:szCs w:val="18"/>
              </w:rPr>
              <w:br/>
              <w:t>tj. w powiecie lub w województwie.</w:t>
            </w:r>
          </w:p>
          <w:p w14:paraId="01FAEE3A" w14:textId="77777777" w:rsidR="00D65D1A" w:rsidRPr="00D65D1A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Wsparcie rozwoju umiejętności i kwalifikacji w związku z zastosowaniem w firmach nowych procesów, technologii i narzędzi pracy.</w:t>
            </w:r>
          </w:p>
          <w:p w14:paraId="1291D11C" w14:textId="77777777" w:rsidR="00D65D1A" w:rsidRPr="00D65D1A" w:rsidRDefault="00D65D1A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D1A">
              <w:rPr>
                <w:rFonts w:ascii="Arial" w:hAnsi="Arial" w:cs="Arial"/>
                <w:sz w:val="18"/>
                <w:szCs w:val="18"/>
              </w:rPr>
              <w:t>Wsparcie</w:t>
            </w:r>
            <w:r w:rsidR="00EF5280">
              <w:rPr>
                <w:rFonts w:ascii="Arial" w:hAnsi="Arial" w:cs="Arial"/>
                <w:sz w:val="18"/>
                <w:szCs w:val="18"/>
              </w:rPr>
              <w:t xml:space="preserve"> kształcenia ustawicznego pracodawców i ich pracowników zgodnie z potrzebami szkoleniowymi, które pojawiły się na terenach dotkniętych przez powódź we wrześniu 2024 roku</w:t>
            </w:r>
            <w:r w:rsidRPr="00D65D1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0FCED3" w14:textId="77777777" w:rsidR="00D65D1A" w:rsidRPr="00D65D1A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Poprawa zarządzania i komunikacji w firmie w oparciu o zasady przeciwdziałania dyskryminacji i mobbingowi, rozwoju dialogu społecznego, partycypacji pracowniczej i wspierania integracji w miejscu pracy.</w:t>
            </w:r>
          </w:p>
          <w:p w14:paraId="1C7E7994" w14:textId="77777777" w:rsidR="00D65D1A" w:rsidRPr="00D65D1A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Promowanie i wspieranie zdrowia psychicznego oraz tworzenie przyjaznych środowisk pracy poprzez m. in. szkolenia z zakresu zarządzania wiekiem, radzenia sobie ze stresem, pozytywnej psychologii, dobrostanu psychicznego oraz budowania zdrowej i różnorodnej kultury organizacyjnej.</w:t>
            </w:r>
          </w:p>
          <w:p w14:paraId="3B0ADF3C" w14:textId="77777777" w:rsidR="00D65D1A" w:rsidRPr="00D65D1A" w:rsidRDefault="00D65D1A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D1A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EF5280">
              <w:rPr>
                <w:rFonts w:ascii="Arial" w:hAnsi="Arial" w:cs="Arial"/>
                <w:sz w:val="18"/>
                <w:szCs w:val="18"/>
              </w:rPr>
              <w:t xml:space="preserve">cudzoziemców, w szczególności w zakresie zdobywania wiedzy na temat polskiego prawa pracy </w:t>
            </w:r>
            <w:r w:rsidR="00EF5280">
              <w:rPr>
                <w:rFonts w:ascii="Arial" w:hAnsi="Arial" w:cs="Arial"/>
                <w:sz w:val="18"/>
                <w:szCs w:val="18"/>
              </w:rPr>
              <w:br/>
              <w:t>i integracji tych osób na rynku pracy.</w:t>
            </w:r>
          </w:p>
          <w:p w14:paraId="2B22CAAE" w14:textId="77777777" w:rsidR="00D65D1A" w:rsidRPr="00D65D1A" w:rsidRDefault="00D65D1A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D1A">
              <w:rPr>
                <w:rFonts w:ascii="Arial" w:hAnsi="Arial" w:cs="Arial"/>
                <w:sz w:val="18"/>
                <w:szCs w:val="18"/>
              </w:rPr>
              <w:t>Wsparcie</w:t>
            </w:r>
            <w:r w:rsidR="00EF5280">
              <w:rPr>
                <w:rFonts w:ascii="Arial" w:hAnsi="Arial" w:cs="Arial"/>
                <w:sz w:val="18"/>
                <w:szCs w:val="18"/>
              </w:rPr>
              <w:t xml:space="preserve"> rozwoju umiejętności i kwalifikacji niezbędnych w sektorze usług zdrowotnych i opiekuńczych.</w:t>
            </w:r>
          </w:p>
          <w:p w14:paraId="70C62C6E" w14:textId="77777777" w:rsidR="00F4631F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Rozwój umiejętności cyfrowych.</w:t>
            </w:r>
          </w:p>
          <w:p w14:paraId="7DA37324" w14:textId="77777777" w:rsidR="00EF5280" w:rsidRPr="00D65D1A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Wsparcie rozwoju umiejętności związanych z transformacją energetyczną.</w:t>
            </w:r>
          </w:p>
          <w:p w14:paraId="02851D99" w14:textId="77777777" w:rsidR="00F4631F" w:rsidRPr="00584462" w:rsidRDefault="00F4631F" w:rsidP="00F4631F">
            <w:pPr>
              <w:suppressLineNumbers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 xml:space="preserve">8 </w:t>
            </w:r>
            <w:r w:rsidRPr="00584462">
              <w:rPr>
                <w:rFonts w:ascii="Arial" w:eastAsia="Andale Sans UI" w:hAnsi="Arial" w:cs="Arial"/>
                <w:b/>
                <w:sz w:val="18"/>
                <w:szCs w:val="18"/>
                <w:u w:val="single"/>
                <w:lang w:eastAsia="en-US" w:bidi="en-US"/>
              </w:rPr>
              <w:t>Kod zawodu</w:t>
            </w:r>
            <w:r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zgodny z Klasyfikacją Zawodów i Specjalności (</w:t>
            </w:r>
            <w:hyperlink r:id="rId287" w:tooltip="Rozporządzenie Ministra Pracy i Polityki Społecznej z dnia 7.08.2014 r. w sprawie klasyfikacji zawodów i&amp;nbspspecjalności na potrzeby rynku pracy oraz zakresu jej stosowania" w:history="1">
              <w:r w:rsidRPr="00584462">
                <w:rPr>
                  <w:rFonts w:ascii="Arial" w:eastAsia="Andale Sans UI" w:hAnsi="Arial" w:cs="Arial"/>
                  <w:bCs/>
                  <w:sz w:val="18"/>
                  <w:szCs w:val="18"/>
                  <w:lang w:eastAsia="en-US" w:bidi="en-US"/>
                </w:rPr>
                <w:t>podstawa prawna:</w:t>
              </w:r>
              <w:r w:rsidRPr="00584462">
                <w:rPr>
                  <w:rFonts w:ascii="Arial" w:eastAsia="Andale Sans UI" w:hAnsi="Arial" w:cs="Arial"/>
                  <w:b/>
                  <w:sz w:val="18"/>
                  <w:szCs w:val="18"/>
                  <w:lang w:eastAsia="en-US" w:bidi="en-US"/>
                </w:rPr>
                <w:t> </w:t>
              </w:r>
              <w:r w:rsidRPr="00584462">
                <w:rPr>
                  <w:rFonts w:ascii="Arial" w:eastAsia="Andale Sans UI" w:hAnsi="Arial" w:cs="Arial"/>
                  <w:sz w:val="18"/>
                  <w:szCs w:val="18"/>
                </w:rPr>
                <w:t>Rozporządzenie Ministra Pracy i Polityki Społecznej z dnia 7 sierpnia 2014 r. w sprawie klasyfikacji zawodów i specjalności na potrzeby rynku pracy oraz zakresu jej stosowania</w:t>
              </w:r>
            </w:hyperlink>
            <w:r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>).</w:t>
            </w:r>
          </w:p>
          <w:p w14:paraId="47CD3140" w14:textId="77777777" w:rsidR="00F4631F" w:rsidRPr="00F4631F" w:rsidRDefault="00F4631F" w:rsidP="005844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E746B6" w14:textId="77777777" w:rsidR="00584462" w:rsidRPr="00584462" w:rsidRDefault="00F4631F" w:rsidP="00D65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462" w:rsidRPr="00584462">
              <w:rPr>
                <w:rFonts w:ascii="Arial" w:hAnsi="Arial" w:cs="Arial"/>
                <w:sz w:val="18"/>
                <w:szCs w:val="18"/>
              </w:rPr>
              <w:t>Środki KFS Pracodawca może przeznaczyć na:</w:t>
            </w:r>
          </w:p>
          <w:p w14:paraId="34907229" w14:textId="77777777" w:rsidR="00584462" w:rsidRPr="00584462" w:rsidRDefault="00584462" w:rsidP="00D65D1A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 ubieganiem się o sfinansowanie tego kształcenia ze środków KFS,</w:t>
            </w:r>
          </w:p>
          <w:p w14:paraId="247851A8" w14:textId="77777777" w:rsidR="00584462" w:rsidRPr="00584462" w:rsidRDefault="00584462" w:rsidP="00D65D1A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kursy i studia podyplomowe realizowane z inicjatywy pracodawcy lub za jego zgodą,</w:t>
            </w:r>
          </w:p>
          <w:p w14:paraId="36E16DCD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 uprawnień zawodowych,</w:t>
            </w:r>
          </w:p>
          <w:p w14:paraId="013E2E2A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 ukończonym kształceniu,</w:t>
            </w:r>
          </w:p>
          <w:p w14:paraId="497DA8D2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ubezpieczenie od następstw nieszczęśliwych wypadków w związku z podjętym kształceniem.</w:t>
            </w:r>
          </w:p>
          <w:p w14:paraId="74C25688" w14:textId="77777777" w:rsidR="00584462" w:rsidRPr="00F4631F" w:rsidRDefault="00584462" w:rsidP="00F4631F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7E8755" w14:textId="77777777" w:rsidR="00584462" w:rsidRPr="00787E74" w:rsidRDefault="00787E74" w:rsidP="00787E74">
            <w:pPr>
              <w:suppressLineNumbers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10</w:t>
            </w:r>
            <w:r w:rsidR="00584462" w:rsidRPr="00B64860">
              <w:rPr>
                <w:rFonts w:ascii="Arial" w:eastAsia="Andale Sans UI" w:hAnsi="Arial" w:cs="Arial"/>
                <w:b/>
                <w:sz w:val="18"/>
                <w:szCs w:val="18"/>
                <w:lang w:eastAsia="en-US" w:bidi="en-US"/>
              </w:rPr>
              <w:t>W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 </w:t>
            </w:r>
            <w:r w:rsidR="00584462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cenę kształcenia ustawicznego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 nie należy wliczać kosztów związanych z przejazdem, zakwaterowaniem i wyżywieniem uczestników kształcenia, jak i i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nnych dodatkowych kosztów, które nie spełniają definicji kształcenia ustawicznego. Przy ustalaniu wysokości dofinansowania kształcenia ustawicznego ze środków KFS istotna jest kwestia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u w:val="single"/>
                <w:lang w:eastAsia="en-US" w:bidi="en-US"/>
              </w:rPr>
              <w:t>stawki VAT.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W przypadku finansowania ze środków publicznych poniżej 70%, świadczone usługi kształcenia zawodowego lub przekwalifikowania zawodowego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mogą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nie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>zostać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objęte zwolnieniem od podatku.</w:t>
            </w:r>
          </w:p>
        </w:tc>
      </w:tr>
      <w:tr w:rsidR="00B64860" w:rsidRPr="007D78F9" w14:paraId="3A9D21D8" w14:textId="77777777" w:rsidTr="00584462">
        <w:tc>
          <w:tcPr>
            <w:tcW w:w="9682" w:type="dxa"/>
          </w:tcPr>
          <w:p w14:paraId="135EE5A8" w14:textId="77777777" w:rsidR="00B64860" w:rsidRPr="00584462" w:rsidRDefault="00B64860" w:rsidP="0058446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</w:pPr>
          </w:p>
        </w:tc>
      </w:tr>
    </w:tbl>
    <w:p w14:paraId="39281DB5" w14:textId="77777777" w:rsidR="0017132F" w:rsidRPr="007D78F9" w:rsidRDefault="0017132F" w:rsidP="000E1E0C">
      <w:pPr>
        <w:jc w:val="both"/>
        <w:rPr>
          <w:color w:val="000000"/>
        </w:rPr>
      </w:pPr>
    </w:p>
    <w:sectPr w:rsidR="0017132F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488C" w14:textId="77777777" w:rsidR="00EF5280" w:rsidRDefault="00EF5280">
      <w:r>
        <w:separator/>
      </w:r>
    </w:p>
  </w:endnote>
  <w:endnote w:type="continuationSeparator" w:id="0">
    <w:p w14:paraId="525E86AF" w14:textId="77777777" w:rsidR="00EF5280" w:rsidRDefault="00E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3795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5B5C0A0" w14:textId="77777777" w:rsidR="00EF5280" w:rsidRPr="00584462" w:rsidRDefault="00EF528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84462">
          <w:rPr>
            <w:rFonts w:ascii="Arial" w:hAnsi="Arial" w:cs="Arial"/>
            <w:sz w:val="16"/>
            <w:szCs w:val="16"/>
          </w:rPr>
          <w:fldChar w:fldCharType="begin"/>
        </w:r>
        <w:r w:rsidRPr="00584462">
          <w:rPr>
            <w:rFonts w:ascii="Arial" w:hAnsi="Arial" w:cs="Arial"/>
            <w:sz w:val="16"/>
            <w:szCs w:val="16"/>
          </w:rPr>
          <w:instrText>PAGE   \* MERGEFORMAT</w:instrText>
        </w:r>
        <w:r w:rsidRPr="00584462">
          <w:rPr>
            <w:rFonts w:ascii="Arial" w:hAnsi="Arial" w:cs="Arial"/>
            <w:sz w:val="16"/>
            <w:szCs w:val="16"/>
          </w:rPr>
          <w:fldChar w:fldCharType="separate"/>
        </w:r>
        <w:r w:rsidR="00C97225">
          <w:rPr>
            <w:rFonts w:ascii="Arial" w:hAnsi="Arial" w:cs="Arial"/>
            <w:noProof/>
            <w:sz w:val="16"/>
            <w:szCs w:val="16"/>
          </w:rPr>
          <w:t>14</w:t>
        </w:r>
        <w:r w:rsidRPr="0058446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8AB9D1C" w14:textId="77777777" w:rsidR="00EF5280" w:rsidRDefault="00EF5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1469" w14:textId="77777777" w:rsidR="00EF5280" w:rsidRDefault="00EF5280">
      <w:r>
        <w:separator/>
      </w:r>
    </w:p>
  </w:footnote>
  <w:footnote w:type="continuationSeparator" w:id="0">
    <w:p w14:paraId="1CBDFA5F" w14:textId="77777777" w:rsidR="00EF5280" w:rsidRDefault="00EF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8B78" w14:textId="77777777" w:rsidR="00EF5280" w:rsidRPr="007D1E42" w:rsidRDefault="00EF5280" w:rsidP="007D1E42">
    <w:pPr>
      <w:pStyle w:val="Nagwek"/>
      <w:jc w:val="right"/>
      <w:rPr>
        <w:b/>
        <w:bCs/>
        <w:sz w:val="18"/>
        <w:szCs w:val="18"/>
      </w:rPr>
    </w:pPr>
    <w:r w:rsidRPr="007D1E42">
      <w:rPr>
        <w:b/>
        <w:bCs/>
        <w:sz w:val="18"/>
        <w:szCs w:val="18"/>
      </w:rPr>
      <w:t>Załącznik nr 1 do Zasad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415A6D3A"/>
    <w:lvl w:ilvl="0" w:tplc="B64ABA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7AE40C8"/>
    <w:multiLevelType w:val="hybridMultilevel"/>
    <w:tmpl w:val="FE887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F63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E11701"/>
    <w:multiLevelType w:val="hybridMultilevel"/>
    <w:tmpl w:val="378A2F2C"/>
    <w:lvl w:ilvl="0" w:tplc="0074B6C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B4C4A"/>
    <w:multiLevelType w:val="hybridMultilevel"/>
    <w:tmpl w:val="100CE5B0"/>
    <w:lvl w:ilvl="0" w:tplc="34CC0634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165A5"/>
    <w:multiLevelType w:val="hybridMultilevel"/>
    <w:tmpl w:val="B874D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A4697"/>
    <w:multiLevelType w:val="hybridMultilevel"/>
    <w:tmpl w:val="890C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E5A87"/>
    <w:multiLevelType w:val="hybridMultilevel"/>
    <w:tmpl w:val="80A483D8"/>
    <w:lvl w:ilvl="0" w:tplc="2F06697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5CF66C2"/>
    <w:multiLevelType w:val="hybridMultilevel"/>
    <w:tmpl w:val="ACB89670"/>
    <w:lvl w:ilvl="0" w:tplc="F56E02F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869299970">
    <w:abstractNumId w:val="0"/>
  </w:num>
  <w:num w:numId="2" w16cid:durableId="1456365471">
    <w:abstractNumId w:val="1"/>
  </w:num>
  <w:num w:numId="3" w16cid:durableId="1629047727">
    <w:abstractNumId w:val="2"/>
  </w:num>
  <w:num w:numId="4" w16cid:durableId="1059474871">
    <w:abstractNumId w:val="4"/>
  </w:num>
  <w:num w:numId="5" w16cid:durableId="1480532550">
    <w:abstractNumId w:val="28"/>
  </w:num>
  <w:num w:numId="6" w16cid:durableId="1339693331">
    <w:abstractNumId w:val="7"/>
  </w:num>
  <w:num w:numId="7" w16cid:durableId="647855428">
    <w:abstractNumId w:val="35"/>
  </w:num>
  <w:num w:numId="8" w16cid:durableId="1745953188">
    <w:abstractNumId w:val="24"/>
  </w:num>
  <w:num w:numId="9" w16cid:durableId="92670606">
    <w:abstractNumId w:val="37"/>
  </w:num>
  <w:num w:numId="10" w16cid:durableId="980043012">
    <w:abstractNumId w:val="40"/>
  </w:num>
  <w:num w:numId="11" w16cid:durableId="1565410298">
    <w:abstractNumId w:val="41"/>
  </w:num>
  <w:num w:numId="12" w16cid:durableId="6566197">
    <w:abstractNumId w:val="29"/>
  </w:num>
  <w:num w:numId="13" w16cid:durableId="915632857">
    <w:abstractNumId w:val="26"/>
  </w:num>
  <w:num w:numId="14" w16cid:durableId="693649574">
    <w:abstractNumId w:val="13"/>
  </w:num>
  <w:num w:numId="15" w16cid:durableId="2051757706">
    <w:abstractNumId w:val="8"/>
  </w:num>
  <w:num w:numId="16" w16cid:durableId="757361380">
    <w:abstractNumId w:val="21"/>
  </w:num>
  <w:num w:numId="17" w16cid:durableId="1926642442">
    <w:abstractNumId w:val="17"/>
  </w:num>
  <w:num w:numId="18" w16cid:durableId="1042246753">
    <w:abstractNumId w:val="19"/>
  </w:num>
  <w:num w:numId="19" w16cid:durableId="1612590557">
    <w:abstractNumId w:val="38"/>
  </w:num>
  <w:num w:numId="20" w16cid:durableId="898976467">
    <w:abstractNumId w:val="11"/>
  </w:num>
  <w:num w:numId="21" w16cid:durableId="1998609984">
    <w:abstractNumId w:val="39"/>
  </w:num>
  <w:num w:numId="22" w16cid:durableId="1820223794">
    <w:abstractNumId w:val="31"/>
  </w:num>
  <w:num w:numId="23" w16cid:durableId="1744404206">
    <w:abstractNumId w:val="44"/>
  </w:num>
  <w:num w:numId="24" w16cid:durableId="2037121096">
    <w:abstractNumId w:val="46"/>
  </w:num>
  <w:num w:numId="25" w16cid:durableId="929310825">
    <w:abstractNumId w:val="23"/>
  </w:num>
  <w:num w:numId="26" w16cid:durableId="279392">
    <w:abstractNumId w:val="42"/>
  </w:num>
  <w:num w:numId="27" w16cid:durableId="1796871008">
    <w:abstractNumId w:val="30"/>
  </w:num>
  <w:num w:numId="28" w16cid:durableId="1457917177">
    <w:abstractNumId w:val="16"/>
  </w:num>
  <w:num w:numId="29" w16cid:durableId="370767906">
    <w:abstractNumId w:val="22"/>
  </w:num>
  <w:num w:numId="30" w16cid:durableId="261109489">
    <w:abstractNumId w:val="45"/>
  </w:num>
  <w:num w:numId="31" w16cid:durableId="2087068300">
    <w:abstractNumId w:val="27"/>
  </w:num>
  <w:num w:numId="32" w16cid:durableId="842859390">
    <w:abstractNumId w:val="36"/>
  </w:num>
  <w:num w:numId="33" w16cid:durableId="1543977384">
    <w:abstractNumId w:val="15"/>
  </w:num>
  <w:num w:numId="34" w16cid:durableId="1997149279">
    <w:abstractNumId w:val="25"/>
  </w:num>
  <w:num w:numId="35" w16cid:durableId="1126854287">
    <w:abstractNumId w:val="18"/>
  </w:num>
  <w:num w:numId="36" w16cid:durableId="1197042034">
    <w:abstractNumId w:val="12"/>
  </w:num>
  <w:num w:numId="37" w16cid:durableId="84346596">
    <w:abstractNumId w:val="32"/>
  </w:num>
  <w:num w:numId="38" w16cid:durableId="1205369294">
    <w:abstractNumId w:val="34"/>
  </w:num>
  <w:num w:numId="39" w16cid:durableId="1319725844">
    <w:abstractNumId w:val="33"/>
  </w:num>
  <w:num w:numId="40" w16cid:durableId="282078653">
    <w:abstractNumId w:val="9"/>
  </w:num>
  <w:num w:numId="41" w16cid:durableId="1555241918">
    <w:abstractNumId w:val="10"/>
  </w:num>
  <w:num w:numId="42" w16cid:durableId="2143839259">
    <w:abstractNumId w:val="43"/>
  </w:num>
  <w:num w:numId="43" w16cid:durableId="509681304">
    <w:abstractNumId w:val="20"/>
  </w:num>
  <w:num w:numId="44" w16cid:durableId="131278386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29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EA3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851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4F25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6B3D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A09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A5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0AD4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3E41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095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7F2"/>
    <w:rsid w:val="00144E16"/>
    <w:rsid w:val="00145262"/>
    <w:rsid w:val="001453A3"/>
    <w:rsid w:val="00145764"/>
    <w:rsid w:val="0014654E"/>
    <w:rsid w:val="00146968"/>
    <w:rsid w:val="00147F9B"/>
    <w:rsid w:val="00151BCA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4C43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08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B80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B1A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181D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6A6E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3EF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1F6F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6DE0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651"/>
    <w:rsid w:val="003B4AA4"/>
    <w:rsid w:val="003B53A5"/>
    <w:rsid w:val="003B59F7"/>
    <w:rsid w:val="003B62DC"/>
    <w:rsid w:val="003B79D6"/>
    <w:rsid w:val="003C0DEC"/>
    <w:rsid w:val="003C1AAB"/>
    <w:rsid w:val="003C2024"/>
    <w:rsid w:val="003C239D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14A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27019"/>
    <w:rsid w:val="00530848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587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5786F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462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5C63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DBB"/>
    <w:rsid w:val="005C2EA4"/>
    <w:rsid w:val="005C388E"/>
    <w:rsid w:val="005D02FE"/>
    <w:rsid w:val="005D17DF"/>
    <w:rsid w:val="005D19E6"/>
    <w:rsid w:val="005D1A87"/>
    <w:rsid w:val="005D1DC6"/>
    <w:rsid w:val="005D296C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38F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18D8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3810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2756"/>
    <w:rsid w:val="00663009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1029"/>
    <w:rsid w:val="0069256E"/>
    <w:rsid w:val="00693F97"/>
    <w:rsid w:val="00694D37"/>
    <w:rsid w:val="00695070"/>
    <w:rsid w:val="0069515B"/>
    <w:rsid w:val="00695E29"/>
    <w:rsid w:val="00697BD2"/>
    <w:rsid w:val="006A0FDC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1D57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109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A2F"/>
    <w:rsid w:val="006F6E68"/>
    <w:rsid w:val="006F7015"/>
    <w:rsid w:val="00700405"/>
    <w:rsid w:val="00700FEF"/>
    <w:rsid w:val="00701133"/>
    <w:rsid w:val="00701CEB"/>
    <w:rsid w:val="007025AC"/>
    <w:rsid w:val="00703A45"/>
    <w:rsid w:val="00703BD3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E74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979B8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4BE2"/>
    <w:rsid w:val="007B546A"/>
    <w:rsid w:val="007B54C4"/>
    <w:rsid w:val="007B5981"/>
    <w:rsid w:val="007B5AC0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1E42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290D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391D"/>
    <w:rsid w:val="00834E89"/>
    <w:rsid w:val="00835509"/>
    <w:rsid w:val="00835529"/>
    <w:rsid w:val="00835E12"/>
    <w:rsid w:val="0083601D"/>
    <w:rsid w:val="00836957"/>
    <w:rsid w:val="008408AD"/>
    <w:rsid w:val="0084175D"/>
    <w:rsid w:val="0084198E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577FF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38AE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F6A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6A0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2EF"/>
    <w:rsid w:val="00953615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2E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75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A7BB0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0939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4873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24D"/>
    <w:rsid w:val="009F60AB"/>
    <w:rsid w:val="009F72E2"/>
    <w:rsid w:val="009F774D"/>
    <w:rsid w:val="009F7AE6"/>
    <w:rsid w:val="00A00030"/>
    <w:rsid w:val="00A00DA1"/>
    <w:rsid w:val="00A011A6"/>
    <w:rsid w:val="00A0126C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4AF0"/>
    <w:rsid w:val="00A55202"/>
    <w:rsid w:val="00A55DA3"/>
    <w:rsid w:val="00A5651C"/>
    <w:rsid w:val="00A56820"/>
    <w:rsid w:val="00A60C9E"/>
    <w:rsid w:val="00A60FC5"/>
    <w:rsid w:val="00A61A6E"/>
    <w:rsid w:val="00A61AB4"/>
    <w:rsid w:val="00A61D5C"/>
    <w:rsid w:val="00A62788"/>
    <w:rsid w:val="00A6397C"/>
    <w:rsid w:val="00A6544D"/>
    <w:rsid w:val="00A65F89"/>
    <w:rsid w:val="00A6695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A8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2FBA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580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60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CC5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155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4EF1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922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28C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97225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936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154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1866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D1A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639E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00E1"/>
    <w:rsid w:val="00D91B07"/>
    <w:rsid w:val="00D9273A"/>
    <w:rsid w:val="00D92EC3"/>
    <w:rsid w:val="00D93BC4"/>
    <w:rsid w:val="00D94637"/>
    <w:rsid w:val="00D94B3B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AD7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B792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A5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0CF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6944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303"/>
    <w:rsid w:val="00EF1B37"/>
    <w:rsid w:val="00EF1B88"/>
    <w:rsid w:val="00EF3023"/>
    <w:rsid w:val="00EF4073"/>
    <w:rsid w:val="00EF4278"/>
    <w:rsid w:val="00EF4431"/>
    <w:rsid w:val="00EF5280"/>
    <w:rsid w:val="00EF6607"/>
    <w:rsid w:val="00F00375"/>
    <w:rsid w:val="00F00416"/>
    <w:rsid w:val="00F01042"/>
    <w:rsid w:val="00F02061"/>
    <w:rsid w:val="00F0450B"/>
    <w:rsid w:val="00F048A2"/>
    <w:rsid w:val="00F04BA9"/>
    <w:rsid w:val="00F04D83"/>
    <w:rsid w:val="00F04ED0"/>
    <w:rsid w:val="00F05014"/>
    <w:rsid w:val="00F05069"/>
    <w:rsid w:val="00F06B2B"/>
    <w:rsid w:val="00F07C89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631F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1C61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2C90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3BDB"/>
    <w:rsid w:val="00FA5CEF"/>
    <w:rsid w:val="00FA7040"/>
    <w:rsid w:val="00FA7515"/>
    <w:rsid w:val="00FA7F7E"/>
    <w:rsid w:val="00FB12B1"/>
    <w:rsid w:val="00FB15A0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,"/>
  <w:listSeparator w:val=";"/>
  <w14:docId w14:val="26A8AC80"/>
  <w15:docId w15:val="{BB6E1B38-24BD-47CF-82C6-61DCBA30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57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1" Type="http://schemas.openxmlformats.org/officeDocument/2006/relationships/image" Target="media/image7.wmf"/><Relationship Id="rId42" Type="http://schemas.openxmlformats.org/officeDocument/2006/relationships/control" Target="activeX/activeX28.xml"/><Relationship Id="rId63" Type="http://schemas.openxmlformats.org/officeDocument/2006/relationships/control" Target="activeX/activeX44.xml"/><Relationship Id="rId84" Type="http://schemas.openxmlformats.org/officeDocument/2006/relationships/control" Target="activeX/activeX59.xml"/><Relationship Id="rId138" Type="http://schemas.openxmlformats.org/officeDocument/2006/relationships/control" Target="activeX/activeX104.xml"/><Relationship Id="rId159" Type="http://schemas.openxmlformats.org/officeDocument/2006/relationships/control" Target="activeX/activeX121.xml"/><Relationship Id="rId170" Type="http://schemas.openxmlformats.org/officeDocument/2006/relationships/control" Target="activeX/activeX131.xml"/><Relationship Id="rId191" Type="http://schemas.openxmlformats.org/officeDocument/2006/relationships/control" Target="activeX/activeX150.xml"/><Relationship Id="rId205" Type="http://schemas.openxmlformats.org/officeDocument/2006/relationships/control" Target="activeX/activeX164.xml"/><Relationship Id="rId226" Type="http://schemas.openxmlformats.org/officeDocument/2006/relationships/control" Target="activeX/activeX182.xml"/><Relationship Id="rId247" Type="http://schemas.openxmlformats.org/officeDocument/2006/relationships/image" Target="media/image39.wmf"/><Relationship Id="rId107" Type="http://schemas.openxmlformats.org/officeDocument/2006/relationships/control" Target="activeX/activeX78.xml"/><Relationship Id="rId268" Type="http://schemas.openxmlformats.org/officeDocument/2006/relationships/control" Target="activeX/activeX215.xml"/><Relationship Id="rId289" Type="http://schemas.openxmlformats.org/officeDocument/2006/relationships/theme" Target="theme/theme1.xml"/><Relationship Id="rId11" Type="http://schemas.openxmlformats.org/officeDocument/2006/relationships/control" Target="activeX/activeX1.xml"/><Relationship Id="rId32" Type="http://schemas.openxmlformats.org/officeDocument/2006/relationships/control" Target="activeX/activeX18.xml"/><Relationship Id="rId53" Type="http://schemas.openxmlformats.org/officeDocument/2006/relationships/control" Target="activeX/activeX37.xml"/><Relationship Id="rId74" Type="http://schemas.openxmlformats.org/officeDocument/2006/relationships/control" Target="activeX/activeX50.xml"/><Relationship Id="rId128" Type="http://schemas.openxmlformats.org/officeDocument/2006/relationships/control" Target="activeX/activeX96.xml"/><Relationship Id="rId149" Type="http://schemas.openxmlformats.org/officeDocument/2006/relationships/image" Target="media/image27.wmf"/><Relationship Id="rId5" Type="http://schemas.openxmlformats.org/officeDocument/2006/relationships/webSettings" Target="webSettings.xml"/><Relationship Id="rId95" Type="http://schemas.openxmlformats.org/officeDocument/2006/relationships/control" Target="activeX/activeX70.xml"/><Relationship Id="rId160" Type="http://schemas.openxmlformats.org/officeDocument/2006/relationships/control" Target="activeX/activeX122.xml"/><Relationship Id="rId181" Type="http://schemas.openxmlformats.org/officeDocument/2006/relationships/control" Target="activeX/activeX140.xml"/><Relationship Id="rId216" Type="http://schemas.openxmlformats.org/officeDocument/2006/relationships/control" Target="activeX/activeX175.xml"/><Relationship Id="rId237" Type="http://schemas.openxmlformats.org/officeDocument/2006/relationships/control" Target="activeX/activeX189.xml"/><Relationship Id="rId258" Type="http://schemas.openxmlformats.org/officeDocument/2006/relationships/control" Target="activeX/activeX206.xml"/><Relationship Id="rId279" Type="http://schemas.openxmlformats.org/officeDocument/2006/relationships/control" Target="activeX/activeX226.xml"/><Relationship Id="rId22" Type="http://schemas.openxmlformats.org/officeDocument/2006/relationships/control" Target="activeX/activeX8.xml"/><Relationship Id="rId43" Type="http://schemas.openxmlformats.org/officeDocument/2006/relationships/control" Target="activeX/activeX29.xml"/><Relationship Id="rId64" Type="http://schemas.openxmlformats.org/officeDocument/2006/relationships/control" Target="activeX/activeX45.xml"/><Relationship Id="rId118" Type="http://schemas.openxmlformats.org/officeDocument/2006/relationships/control" Target="activeX/activeX88.xml"/><Relationship Id="rId139" Type="http://schemas.openxmlformats.org/officeDocument/2006/relationships/control" Target="activeX/activeX105.xml"/><Relationship Id="rId85" Type="http://schemas.openxmlformats.org/officeDocument/2006/relationships/control" Target="activeX/activeX60.xml"/><Relationship Id="rId150" Type="http://schemas.openxmlformats.org/officeDocument/2006/relationships/control" Target="activeX/activeX114.xml"/><Relationship Id="rId171" Type="http://schemas.openxmlformats.org/officeDocument/2006/relationships/control" Target="activeX/activeX132.xml"/><Relationship Id="rId192" Type="http://schemas.openxmlformats.org/officeDocument/2006/relationships/control" Target="activeX/activeX151.xml"/><Relationship Id="rId206" Type="http://schemas.openxmlformats.org/officeDocument/2006/relationships/control" Target="activeX/activeX165.xml"/><Relationship Id="rId227" Type="http://schemas.openxmlformats.org/officeDocument/2006/relationships/image" Target="media/image36.wmf"/><Relationship Id="rId248" Type="http://schemas.openxmlformats.org/officeDocument/2006/relationships/control" Target="activeX/activeX199.xml"/><Relationship Id="rId269" Type="http://schemas.openxmlformats.org/officeDocument/2006/relationships/control" Target="activeX/activeX216.xml"/><Relationship Id="rId12" Type="http://schemas.openxmlformats.org/officeDocument/2006/relationships/image" Target="media/image4.wmf"/><Relationship Id="rId33" Type="http://schemas.openxmlformats.org/officeDocument/2006/relationships/control" Target="activeX/activeX19.xml"/><Relationship Id="rId108" Type="http://schemas.openxmlformats.org/officeDocument/2006/relationships/control" Target="activeX/activeX79.xml"/><Relationship Id="rId129" Type="http://schemas.openxmlformats.org/officeDocument/2006/relationships/control" Target="activeX/activeX97.xml"/><Relationship Id="rId280" Type="http://schemas.openxmlformats.org/officeDocument/2006/relationships/control" Target="activeX/activeX227.xml"/><Relationship Id="rId54" Type="http://schemas.openxmlformats.org/officeDocument/2006/relationships/control" Target="activeX/activeX38.xml"/><Relationship Id="rId75" Type="http://schemas.openxmlformats.org/officeDocument/2006/relationships/image" Target="media/image16.wmf"/><Relationship Id="rId96" Type="http://schemas.openxmlformats.org/officeDocument/2006/relationships/control" Target="activeX/activeX71.xml"/><Relationship Id="rId140" Type="http://schemas.openxmlformats.org/officeDocument/2006/relationships/control" Target="activeX/activeX106.xml"/><Relationship Id="rId161" Type="http://schemas.openxmlformats.org/officeDocument/2006/relationships/control" Target="activeX/activeX123.xml"/><Relationship Id="rId182" Type="http://schemas.openxmlformats.org/officeDocument/2006/relationships/control" Target="activeX/activeX141.xml"/><Relationship Id="rId217" Type="http://schemas.openxmlformats.org/officeDocument/2006/relationships/image" Target="media/image33.wmf"/><Relationship Id="rId6" Type="http://schemas.openxmlformats.org/officeDocument/2006/relationships/footnotes" Target="footnotes.xml"/><Relationship Id="rId238" Type="http://schemas.openxmlformats.org/officeDocument/2006/relationships/control" Target="activeX/activeX190.xml"/><Relationship Id="rId259" Type="http://schemas.openxmlformats.org/officeDocument/2006/relationships/control" Target="activeX/activeX207.xml"/><Relationship Id="rId23" Type="http://schemas.openxmlformats.org/officeDocument/2006/relationships/control" Target="activeX/activeX9.xml"/><Relationship Id="rId119" Type="http://schemas.openxmlformats.org/officeDocument/2006/relationships/control" Target="activeX/activeX89.xml"/><Relationship Id="rId270" Type="http://schemas.openxmlformats.org/officeDocument/2006/relationships/control" Target="activeX/activeX217.xml"/><Relationship Id="rId44" Type="http://schemas.openxmlformats.org/officeDocument/2006/relationships/control" Target="activeX/activeX30.xml"/><Relationship Id="rId65" Type="http://schemas.openxmlformats.org/officeDocument/2006/relationships/control" Target="activeX/activeX46.xml"/><Relationship Id="rId86" Type="http://schemas.openxmlformats.org/officeDocument/2006/relationships/control" Target="activeX/activeX61.xml"/><Relationship Id="rId130" Type="http://schemas.openxmlformats.org/officeDocument/2006/relationships/control" Target="activeX/activeX98.xml"/><Relationship Id="rId151" Type="http://schemas.openxmlformats.org/officeDocument/2006/relationships/control" Target="activeX/activeX115.xml"/><Relationship Id="rId172" Type="http://schemas.openxmlformats.org/officeDocument/2006/relationships/control" Target="activeX/activeX133.xml"/><Relationship Id="rId193" Type="http://schemas.openxmlformats.org/officeDocument/2006/relationships/control" Target="activeX/activeX152.xml"/><Relationship Id="rId207" Type="http://schemas.openxmlformats.org/officeDocument/2006/relationships/control" Target="activeX/activeX166.xml"/><Relationship Id="rId228" Type="http://schemas.openxmlformats.org/officeDocument/2006/relationships/control" Target="activeX/activeX183.xml"/><Relationship Id="rId249" Type="http://schemas.openxmlformats.org/officeDocument/2006/relationships/image" Target="media/image40.wmf"/><Relationship Id="rId13" Type="http://schemas.openxmlformats.org/officeDocument/2006/relationships/control" Target="activeX/activeX2.xml"/><Relationship Id="rId109" Type="http://schemas.openxmlformats.org/officeDocument/2006/relationships/control" Target="activeX/activeX80.xml"/><Relationship Id="rId260" Type="http://schemas.openxmlformats.org/officeDocument/2006/relationships/control" Target="activeX/activeX208.xml"/><Relationship Id="rId281" Type="http://schemas.openxmlformats.org/officeDocument/2006/relationships/control" Target="activeX/activeX228.xml"/><Relationship Id="rId34" Type="http://schemas.openxmlformats.org/officeDocument/2006/relationships/control" Target="activeX/activeX20.xml"/><Relationship Id="rId50" Type="http://schemas.openxmlformats.org/officeDocument/2006/relationships/image" Target="media/image9.wmf"/><Relationship Id="rId55" Type="http://schemas.openxmlformats.org/officeDocument/2006/relationships/image" Target="media/image10.wmf"/><Relationship Id="rId76" Type="http://schemas.openxmlformats.org/officeDocument/2006/relationships/control" Target="activeX/activeX51.xml"/><Relationship Id="rId97" Type="http://schemas.openxmlformats.org/officeDocument/2006/relationships/image" Target="media/image17.wmf"/><Relationship Id="rId104" Type="http://schemas.openxmlformats.org/officeDocument/2006/relationships/image" Target="media/image19.wmf"/><Relationship Id="rId120" Type="http://schemas.openxmlformats.org/officeDocument/2006/relationships/control" Target="activeX/activeX90.xml"/><Relationship Id="rId125" Type="http://schemas.openxmlformats.org/officeDocument/2006/relationships/control" Target="activeX/activeX94.xml"/><Relationship Id="rId141" Type="http://schemas.openxmlformats.org/officeDocument/2006/relationships/control" Target="activeX/activeX107.xml"/><Relationship Id="rId146" Type="http://schemas.openxmlformats.org/officeDocument/2006/relationships/control" Target="activeX/activeX112.xml"/><Relationship Id="rId167" Type="http://schemas.openxmlformats.org/officeDocument/2006/relationships/control" Target="activeX/activeX128.xml"/><Relationship Id="rId188" Type="http://schemas.openxmlformats.org/officeDocument/2006/relationships/control" Target="activeX/activeX147.xml"/><Relationship Id="rId7" Type="http://schemas.openxmlformats.org/officeDocument/2006/relationships/endnotes" Target="endnotes.xml"/><Relationship Id="rId71" Type="http://schemas.openxmlformats.org/officeDocument/2006/relationships/image" Target="media/image14.wmf"/><Relationship Id="rId92" Type="http://schemas.openxmlformats.org/officeDocument/2006/relationships/control" Target="activeX/activeX67.xml"/><Relationship Id="rId162" Type="http://schemas.openxmlformats.org/officeDocument/2006/relationships/image" Target="media/image30.wmf"/><Relationship Id="rId183" Type="http://schemas.openxmlformats.org/officeDocument/2006/relationships/control" Target="activeX/activeX142.xml"/><Relationship Id="rId213" Type="http://schemas.openxmlformats.org/officeDocument/2006/relationships/control" Target="activeX/activeX172.xml"/><Relationship Id="rId218" Type="http://schemas.openxmlformats.org/officeDocument/2006/relationships/control" Target="activeX/activeX176.xml"/><Relationship Id="rId234" Type="http://schemas.openxmlformats.org/officeDocument/2006/relationships/image" Target="media/image38.wmf"/><Relationship Id="rId239" Type="http://schemas.openxmlformats.org/officeDocument/2006/relationships/control" Target="activeX/activeX191.xml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50" Type="http://schemas.openxmlformats.org/officeDocument/2006/relationships/control" Target="activeX/activeX200.xml"/><Relationship Id="rId255" Type="http://schemas.openxmlformats.org/officeDocument/2006/relationships/control" Target="activeX/activeX203.xml"/><Relationship Id="rId271" Type="http://schemas.openxmlformats.org/officeDocument/2006/relationships/control" Target="activeX/activeX218.xml"/><Relationship Id="rId276" Type="http://schemas.openxmlformats.org/officeDocument/2006/relationships/control" Target="activeX/activeX223.xml"/><Relationship Id="rId24" Type="http://schemas.openxmlformats.org/officeDocument/2006/relationships/control" Target="activeX/activeX10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control" Target="activeX/activeX47.xml"/><Relationship Id="rId87" Type="http://schemas.openxmlformats.org/officeDocument/2006/relationships/control" Target="activeX/activeX62.xml"/><Relationship Id="rId110" Type="http://schemas.openxmlformats.org/officeDocument/2006/relationships/image" Target="media/image21.wmf"/><Relationship Id="rId115" Type="http://schemas.openxmlformats.org/officeDocument/2006/relationships/control" Target="activeX/activeX85.xml"/><Relationship Id="rId131" Type="http://schemas.openxmlformats.org/officeDocument/2006/relationships/control" Target="activeX/activeX99.xml"/><Relationship Id="rId136" Type="http://schemas.openxmlformats.org/officeDocument/2006/relationships/control" Target="activeX/activeX103.xml"/><Relationship Id="rId157" Type="http://schemas.openxmlformats.org/officeDocument/2006/relationships/image" Target="media/image29.wmf"/><Relationship Id="rId178" Type="http://schemas.openxmlformats.org/officeDocument/2006/relationships/image" Target="media/image31.wmf"/><Relationship Id="rId61" Type="http://schemas.openxmlformats.org/officeDocument/2006/relationships/control" Target="activeX/activeX43.xml"/><Relationship Id="rId82" Type="http://schemas.openxmlformats.org/officeDocument/2006/relationships/control" Target="activeX/activeX57.xml"/><Relationship Id="rId152" Type="http://schemas.openxmlformats.org/officeDocument/2006/relationships/control" Target="activeX/activeX116.xml"/><Relationship Id="rId173" Type="http://schemas.openxmlformats.org/officeDocument/2006/relationships/control" Target="activeX/activeX134.xml"/><Relationship Id="rId194" Type="http://schemas.openxmlformats.org/officeDocument/2006/relationships/control" Target="activeX/activeX153.xml"/><Relationship Id="rId199" Type="http://schemas.openxmlformats.org/officeDocument/2006/relationships/control" Target="activeX/activeX158.xml"/><Relationship Id="rId203" Type="http://schemas.openxmlformats.org/officeDocument/2006/relationships/control" Target="activeX/activeX162.xml"/><Relationship Id="rId208" Type="http://schemas.openxmlformats.org/officeDocument/2006/relationships/control" Target="activeX/activeX167.xml"/><Relationship Id="rId229" Type="http://schemas.openxmlformats.org/officeDocument/2006/relationships/hyperlink" Target="https://rspo.men.gov.pl/" TargetMode="External"/><Relationship Id="rId19" Type="http://schemas.openxmlformats.org/officeDocument/2006/relationships/image" Target="media/image6.wmf"/><Relationship Id="rId224" Type="http://schemas.openxmlformats.org/officeDocument/2006/relationships/control" Target="activeX/activeX180.xml"/><Relationship Id="rId240" Type="http://schemas.openxmlformats.org/officeDocument/2006/relationships/control" Target="activeX/activeX192.xml"/><Relationship Id="rId245" Type="http://schemas.openxmlformats.org/officeDocument/2006/relationships/control" Target="activeX/activeX197.xml"/><Relationship Id="rId261" Type="http://schemas.openxmlformats.org/officeDocument/2006/relationships/control" Target="activeX/activeX209.xml"/><Relationship Id="rId266" Type="http://schemas.openxmlformats.org/officeDocument/2006/relationships/control" Target="activeX/activeX213.xml"/><Relationship Id="rId287" Type="http://schemas.openxmlformats.org/officeDocument/2006/relationships/hyperlink" Target="http://www.klasyfikacje.gofin.pl/kzis/7,0,2,rozporzadzenie-ministra-pracy-i-polityki-spolecznej-z-dnia.html" TargetMode="External"/><Relationship Id="rId14" Type="http://schemas.openxmlformats.org/officeDocument/2006/relationships/image" Target="media/image5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39.xml"/><Relationship Id="rId77" Type="http://schemas.openxmlformats.org/officeDocument/2006/relationships/control" Target="activeX/activeX52.xml"/><Relationship Id="rId100" Type="http://schemas.openxmlformats.org/officeDocument/2006/relationships/control" Target="activeX/activeX74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5.xml"/><Relationship Id="rId147" Type="http://schemas.openxmlformats.org/officeDocument/2006/relationships/image" Target="media/image26.wmf"/><Relationship Id="rId168" Type="http://schemas.openxmlformats.org/officeDocument/2006/relationships/control" Target="activeX/activeX129.xml"/><Relationship Id="rId282" Type="http://schemas.openxmlformats.org/officeDocument/2006/relationships/control" Target="activeX/activeX229.xml"/><Relationship Id="rId8" Type="http://schemas.openxmlformats.org/officeDocument/2006/relationships/image" Target="media/image1.jpeg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8.xml"/><Relationship Id="rId98" Type="http://schemas.openxmlformats.org/officeDocument/2006/relationships/control" Target="activeX/activeX72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08.xml"/><Relationship Id="rId163" Type="http://schemas.openxmlformats.org/officeDocument/2006/relationships/control" Target="activeX/activeX124.xml"/><Relationship Id="rId184" Type="http://schemas.openxmlformats.org/officeDocument/2006/relationships/control" Target="activeX/activeX143.xml"/><Relationship Id="rId189" Type="http://schemas.openxmlformats.org/officeDocument/2006/relationships/control" Target="activeX/activeX148.xml"/><Relationship Id="rId219" Type="http://schemas.openxmlformats.org/officeDocument/2006/relationships/control" Target="activeX/activeX177.xml"/><Relationship Id="rId3" Type="http://schemas.openxmlformats.org/officeDocument/2006/relationships/styles" Target="styles.xml"/><Relationship Id="rId214" Type="http://schemas.openxmlformats.org/officeDocument/2006/relationships/control" Target="activeX/activeX173.xml"/><Relationship Id="rId230" Type="http://schemas.openxmlformats.org/officeDocument/2006/relationships/control" Target="activeX/activeX184.xml"/><Relationship Id="rId235" Type="http://schemas.openxmlformats.org/officeDocument/2006/relationships/control" Target="activeX/activeX187.xml"/><Relationship Id="rId251" Type="http://schemas.openxmlformats.org/officeDocument/2006/relationships/image" Target="media/image41.wmf"/><Relationship Id="rId256" Type="http://schemas.openxmlformats.org/officeDocument/2006/relationships/control" Target="activeX/activeX204.xml"/><Relationship Id="rId277" Type="http://schemas.openxmlformats.org/officeDocument/2006/relationships/control" Target="activeX/activeX224.xml"/><Relationship Id="rId25" Type="http://schemas.openxmlformats.org/officeDocument/2006/relationships/control" Target="activeX/activeX11.xml"/><Relationship Id="rId46" Type="http://schemas.openxmlformats.org/officeDocument/2006/relationships/control" Target="activeX/activeX32.xml"/><Relationship Id="rId67" Type="http://schemas.openxmlformats.org/officeDocument/2006/relationships/footer" Target="footer1.xml"/><Relationship Id="rId116" Type="http://schemas.openxmlformats.org/officeDocument/2006/relationships/control" Target="activeX/activeX86.xml"/><Relationship Id="rId137" Type="http://schemas.openxmlformats.org/officeDocument/2006/relationships/image" Target="media/image25.wmf"/><Relationship Id="rId158" Type="http://schemas.openxmlformats.org/officeDocument/2006/relationships/control" Target="activeX/activeX120.xml"/><Relationship Id="rId272" Type="http://schemas.openxmlformats.org/officeDocument/2006/relationships/control" Target="activeX/activeX219.xml"/><Relationship Id="rId20" Type="http://schemas.openxmlformats.org/officeDocument/2006/relationships/control" Target="activeX/activeX7.xml"/><Relationship Id="rId41" Type="http://schemas.openxmlformats.org/officeDocument/2006/relationships/control" Target="activeX/activeX27.xml"/><Relationship Id="rId62" Type="http://schemas.openxmlformats.org/officeDocument/2006/relationships/image" Target="media/image12.wmf"/><Relationship Id="rId83" Type="http://schemas.openxmlformats.org/officeDocument/2006/relationships/control" Target="activeX/activeX58.xml"/><Relationship Id="rId88" Type="http://schemas.openxmlformats.org/officeDocument/2006/relationships/control" Target="activeX/activeX63.xml"/><Relationship Id="rId111" Type="http://schemas.openxmlformats.org/officeDocument/2006/relationships/control" Target="activeX/activeX81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7.xml"/><Relationship Id="rId174" Type="http://schemas.openxmlformats.org/officeDocument/2006/relationships/control" Target="activeX/activeX135.xml"/><Relationship Id="rId179" Type="http://schemas.openxmlformats.org/officeDocument/2006/relationships/control" Target="activeX/activeX139.xml"/><Relationship Id="rId195" Type="http://schemas.openxmlformats.org/officeDocument/2006/relationships/control" Target="activeX/activeX154.xml"/><Relationship Id="rId209" Type="http://schemas.openxmlformats.org/officeDocument/2006/relationships/control" Target="activeX/activeX168.xml"/><Relationship Id="rId190" Type="http://schemas.openxmlformats.org/officeDocument/2006/relationships/control" Target="activeX/activeX149.xml"/><Relationship Id="rId204" Type="http://schemas.openxmlformats.org/officeDocument/2006/relationships/control" Target="activeX/activeX163.xml"/><Relationship Id="rId220" Type="http://schemas.openxmlformats.org/officeDocument/2006/relationships/image" Target="media/image34.wmf"/><Relationship Id="rId225" Type="http://schemas.openxmlformats.org/officeDocument/2006/relationships/control" Target="activeX/activeX181.xml"/><Relationship Id="rId241" Type="http://schemas.openxmlformats.org/officeDocument/2006/relationships/control" Target="activeX/activeX193.xml"/><Relationship Id="rId246" Type="http://schemas.openxmlformats.org/officeDocument/2006/relationships/control" Target="activeX/activeX198.xml"/><Relationship Id="rId267" Type="http://schemas.openxmlformats.org/officeDocument/2006/relationships/control" Target="activeX/activeX214.xml"/><Relationship Id="rId288" Type="http://schemas.openxmlformats.org/officeDocument/2006/relationships/fontTable" Target="fontTable.xml"/><Relationship Id="rId15" Type="http://schemas.openxmlformats.org/officeDocument/2006/relationships/control" Target="activeX/activeX3.xml"/><Relationship Id="rId36" Type="http://schemas.openxmlformats.org/officeDocument/2006/relationships/control" Target="activeX/activeX22.xml"/><Relationship Id="rId57" Type="http://schemas.openxmlformats.org/officeDocument/2006/relationships/control" Target="activeX/activeX40.xml"/><Relationship Id="rId106" Type="http://schemas.openxmlformats.org/officeDocument/2006/relationships/image" Target="media/image20.wmf"/><Relationship Id="rId127" Type="http://schemas.openxmlformats.org/officeDocument/2006/relationships/image" Target="media/image23.wmf"/><Relationship Id="rId262" Type="http://schemas.openxmlformats.org/officeDocument/2006/relationships/control" Target="activeX/activeX210.xml"/><Relationship Id="rId283" Type="http://schemas.openxmlformats.org/officeDocument/2006/relationships/control" Target="activeX/activeX230.xml"/><Relationship Id="rId10" Type="http://schemas.openxmlformats.org/officeDocument/2006/relationships/image" Target="media/image3.wmf"/><Relationship Id="rId31" Type="http://schemas.openxmlformats.org/officeDocument/2006/relationships/control" Target="activeX/activeX17.xml"/><Relationship Id="rId52" Type="http://schemas.openxmlformats.org/officeDocument/2006/relationships/control" Target="activeX/activeX36.xml"/><Relationship Id="rId73" Type="http://schemas.openxmlformats.org/officeDocument/2006/relationships/image" Target="media/image15.wmf"/><Relationship Id="rId78" Type="http://schemas.openxmlformats.org/officeDocument/2006/relationships/control" Target="activeX/activeX53.xml"/><Relationship Id="rId94" Type="http://schemas.openxmlformats.org/officeDocument/2006/relationships/control" Target="activeX/activeX69.xml"/><Relationship Id="rId99" Type="http://schemas.openxmlformats.org/officeDocument/2006/relationships/control" Target="activeX/activeX73.xml"/><Relationship Id="rId101" Type="http://schemas.openxmlformats.org/officeDocument/2006/relationships/control" Target="activeX/activeX75.xml"/><Relationship Id="rId122" Type="http://schemas.openxmlformats.org/officeDocument/2006/relationships/control" Target="activeX/activeX92.xml"/><Relationship Id="rId143" Type="http://schemas.openxmlformats.org/officeDocument/2006/relationships/control" Target="activeX/activeX109.xml"/><Relationship Id="rId148" Type="http://schemas.openxmlformats.org/officeDocument/2006/relationships/control" Target="activeX/activeX113.xml"/><Relationship Id="rId164" Type="http://schemas.openxmlformats.org/officeDocument/2006/relationships/control" Target="activeX/activeX125.xml"/><Relationship Id="rId169" Type="http://schemas.openxmlformats.org/officeDocument/2006/relationships/control" Target="activeX/activeX130.xml"/><Relationship Id="rId185" Type="http://schemas.openxmlformats.org/officeDocument/2006/relationships/control" Target="activeX/activeX14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32.wmf"/><Relationship Id="rId210" Type="http://schemas.openxmlformats.org/officeDocument/2006/relationships/control" Target="activeX/activeX169.xml"/><Relationship Id="rId215" Type="http://schemas.openxmlformats.org/officeDocument/2006/relationships/control" Target="activeX/activeX174.xml"/><Relationship Id="rId236" Type="http://schemas.openxmlformats.org/officeDocument/2006/relationships/control" Target="activeX/activeX188.xml"/><Relationship Id="rId257" Type="http://schemas.openxmlformats.org/officeDocument/2006/relationships/control" Target="activeX/activeX205.xml"/><Relationship Id="rId278" Type="http://schemas.openxmlformats.org/officeDocument/2006/relationships/control" Target="activeX/activeX225.xml"/><Relationship Id="rId26" Type="http://schemas.openxmlformats.org/officeDocument/2006/relationships/control" Target="activeX/activeX12.xml"/><Relationship Id="rId231" Type="http://schemas.openxmlformats.org/officeDocument/2006/relationships/control" Target="activeX/activeX185.xml"/><Relationship Id="rId252" Type="http://schemas.openxmlformats.org/officeDocument/2006/relationships/control" Target="activeX/activeX201.xml"/><Relationship Id="rId273" Type="http://schemas.openxmlformats.org/officeDocument/2006/relationships/control" Target="activeX/activeX220.xml"/><Relationship Id="rId47" Type="http://schemas.openxmlformats.org/officeDocument/2006/relationships/control" Target="activeX/activeX33.xml"/><Relationship Id="rId68" Type="http://schemas.openxmlformats.org/officeDocument/2006/relationships/header" Target="header1.xml"/><Relationship Id="rId89" Type="http://schemas.openxmlformats.org/officeDocument/2006/relationships/control" Target="activeX/activeX64.xml"/><Relationship Id="rId112" Type="http://schemas.openxmlformats.org/officeDocument/2006/relationships/control" Target="activeX/activeX82.xml"/><Relationship Id="rId133" Type="http://schemas.openxmlformats.org/officeDocument/2006/relationships/control" Target="activeX/activeX101.xml"/><Relationship Id="rId154" Type="http://schemas.openxmlformats.org/officeDocument/2006/relationships/control" Target="activeX/activeX118.xml"/><Relationship Id="rId175" Type="http://schemas.openxmlformats.org/officeDocument/2006/relationships/control" Target="activeX/activeX136.xml"/><Relationship Id="rId196" Type="http://schemas.openxmlformats.org/officeDocument/2006/relationships/control" Target="activeX/activeX155.xml"/><Relationship Id="rId200" Type="http://schemas.openxmlformats.org/officeDocument/2006/relationships/control" Target="activeX/activeX159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8.xml"/><Relationship Id="rId242" Type="http://schemas.openxmlformats.org/officeDocument/2006/relationships/control" Target="activeX/activeX194.xml"/><Relationship Id="rId263" Type="http://schemas.openxmlformats.org/officeDocument/2006/relationships/control" Target="activeX/activeX211.xml"/><Relationship Id="rId284" Type="http://schemas.openxmlformats.org/officeDocument/2006/relationships/control" Target="activeX/activeX231.xml"/><Relationship Id="rId37" Type="http://schemas.openxmlformats.org/officeDocument/2006/relationships/control" Target="activeX/activeX23.xml"/><Relationship Id="rId58" Type="http://schemas.openxmlformats.org/officeDocument/2006/relationships/control" Target="activeX/activeX41.xml"/><Relationship Id="rId79" Type="http://schemas.openxmlformats.org/officeDocument/2006/relationships/control" Target="activeX/activeX54.xml"/><Relationship Id="rId102" Type="http://schemas.openxmlformats.org/officeDocument/2006/relationships/image" Target="media/image18.wmf"/><Relationship Id="rId123" Type="http://schemas.openxmlformats.org/officeDocument/2006/relationships/image" Target="media/image22.wmf"/><Relationship Id="rId144" Type="http://schemas.openxmlformats.org/officeDocument/2006/relationships/control" Target="activeX/activeX110.xml"/><Relationship Id="rId90" Type="http://schemas.openxmlformats.org/officeDocument/2006/relationships/control" Target="activeX/activeX65.xml"/><Relationship Id="rId165" Type="http://schemas.openxmlformats.org/officeDocument/2006/relationships/control" Target="activeX/activeX126.xml"/><Relationship Id="rId186" Type="http://schemas.openxmlformats.org/officeDocument/2006/relationships/control" Target="activeX/activeX145.xml"/><Relationship Id="rId211" Type="http://schemas.openxmlformats.org/officeDocument/2006/relationships/control" Target="activeX/activeX170.xml"/><Relationship Id="rId232" Type="http://schemas.openxmlformats.org/officeDocument/2006/relationships/image" Target="media/image37.wmf"/><Relationship Id="rId253" Type="http://schemas.openxmlformats.org/officeDocument/2006/relationships/image" Target="media/image42.wmf"/><Relationship Id="rId274" Type="http://schemas.openxmlformats.org/officeDocument/2006/relationships/control" Target="activeX/activeX221.xml"/><Relationship Id="rId27" Type="http://schemas.openxmlformats.org/officeDocument/2006/relationships/control" Target="activeX/activeX13.xml"/><Relationship Id="rId48" Type="http://schemas.openxmlformats.org/officeDocument/2006/relationships/image" Target="media/image8.wmf"/><Relationship Id="rId69" Type="http://schemas.openxmlformats.org/officeDocument/2006/relationships/image" Target="media/image13.wmf"/><Relationship Id="rId113" Type="http://schemas.openxmlformats.org/officeDocument/2006/relationships/control" Target="activeX/activeX83.xml"/><Relationship Id="rId134" Type="http://schemas.openxmlformats.org/officeDocument/2006/relationships/control" Target="activeX/activeX102.xml"/><Relationship Id="rId80" Type="http://schemas.openxmlformats.org/officeDocument/2006/relationships/control" Target="activeX/activeX55.xml"/><Relationship Id="rId155" Type="http://schemas.openxmlformats.org/officeDocument/2006/relationships/image" Target="media/image28.wmf"/><Relationship Id="rId176" Type="http://schemas.openxmlformats.org/officeDocument/2006/relationships/control" Target="activeX/activeX137.xml"/><Relationship Id="rId197" Type="http://schemas.openxmlformats.org/officeDocument/2006/relationships/control" Target="activeX/activeX156.xml"/><Relationship Id="rId201" Type="http://schemas.openxmlformats.org/officeDocument/2006/relationships/control" Target="activeX/activeX160.xml"/><Relationship Id="rId222" Type="http://schemas.openxmlformats.org/officeDocument/2006/relationships/image" Target="media/image35.wmf"/><Relationship Id="rId243" Type="http://schemas.openxmlformats.org/officeDocument/2006/relationships/control" Target="activeX/activeX195.xml"/><Relationship Id="rId264" Type="http://schemas.openxmlformats.org/officeDocument/2006/relationships/image" Target="media/image43.wmf"/><Relationship Id="rId285" Type="http://schemas.openxmlformats.org/officeDocument/2006/relationships/control" Target="activeX/activeX232.xml"/><Relationship Id="rId17" Type="http://schemas.openxmlformats.org/officeDocument/2006/relationships/control" Target="activeX/activeX5.xml"/><Relationship Id="rId38" Type="http://schemas.openxmlformats.org/officeDocument/2006/relationships/control" Target="activeX/activeX24.xml"/><Relationship Id="rId59" Type="http://schemas.openxmlformats.org/officeDocument/2006/relationships/image" Target="media/image11.wmf"/><Relationship Id="rId103" Type="http://schemas.openxmlformats.org/officeDocument/2006/relationships/control" Target="activeX/activeX76.xml"/><Relationship Id="rId124" Type="http://schemas.openxmlformats.org/officeDocument/2006/relationships/control" Target="activeX/activeX93.xml"/><Relationship Id="rId70" Type="http://schemas.openxmlformats.org/officeDocument/2006/relationships/control" Target="activeX/activeX48.xml"/><Relationship Id="rId91" Type="http://schemas.openxmlformats.org/officeDocument/2006/relationships/control" Target="activeX/activeX66.xml"/><Relationship Id="rId145" Type="http://schemas.openxmlformats.org/officeDocument/2006/relationships/control" Target="activeX/activeX111.xml"/><Relationship Id="rId166" Type="http://schemas.openxmlformats.org/officeDocument/2006/relationships/control" Target="activeX/activeX127.xml"/><Relationship Id="rId187" Type="http://schemas.openxmlformats.org/officeDocument/2006/relationships/control" Target="activeX/activeX146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1.xml"/><Relationship Id="rId233" Type="http://schemas.openxmlformats.org/officeDocument/2006/relationships/control" Target="activeX/activeX186.xml"/><Relationship Id="rId254" Type="http://schemas.openxmlformats.org/officeDocument/2006/relationships/control" Target="activeX/activeX202.xml"/><Relationship Id="rId28" Type="http://schemas.openxmlformats.org/officeDocument/2006/relationships/control" Target="activeX/activeX14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4.xml"/><Relationship Id="rId275" Type="http://schemas.openxmlformats.org/officeDocument/2006/relationships/control" Target="activeX/activeX222.xml"/><Relationship Id="rId60" Type="http://schemas.openxmlformats.org/officeDocument/2006/relationships/control" Target="activeX/activeX42.xml"/><Relationship Id="rId81" Type="http://schemas.openxmlformats.org/officeDocument/2006/relationships/control" Target="activeX/activeX56.xml"/><Relationship Id="rId135" Type="http://schemas.openxmlformats.org/officeDocument/2006/relationships/image" Target="media/image24.wmf"/><Relationship Id="rId156" Type="http://schemas.openxmlformats.org/officeDocument/2006/relationships/control" Target="activeX/activeX119.xml"/><Relationship Id="rId177" Type="http://schemas.openxmlformats.org/officeDocument/2006/relationships/control" Target="activeX/activeX138.xml"/><Relationship Id="rId198" Type="http://schemas.openxmlformats.org/officeDocument/2006/relationships/control" Target="activeX/activeX157.xml"/><Relationship Id="rId202" Type="http://schemas.openxmlformats.org/officeDocument/2006/relationships/control" Target="activeX/activeX161.xml"/><Relationship Id="rId223" Type="http://schemas.openxmlformats.org/officeDocument/2006/relationships/control" Target="activeX/activeX179.xml"/><Relationship Id="rId244" Type="http://schemas.openxmlformats.org/officeDocument/2006/relationships/control" Target="activeX/activeX196.xml"/><Relationship Id="rId18" Type="http://schemas.openxmlformats.org/officeDocument/2006/relationships/control" Target="activeX/activeX6.xml"/><Relationship Id="rId39" Type="http://schemas.openxmlformats.org/officeDocument/2006/relationships/control" Target="activeX/activeX25.xml"/><Relationship Id="rId265" Type="http://schemas.openxmlformats.org/officeDocument/2006/relationships/control" Target="activeX/activeX212.xml"/><Relationship Id="rId286" Type="http://schemas.openxmlformats.org/officeDocument/2006/relationships/hyperlink" Target="https://stat.gov.pl/sygnalne/komunikaty-i-obwieszczenia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3829-F827-40F2-809F-2C7DB57F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5857</Words>
  <Characters>35143</Characters>
  <Application>Microsoft Office Word</Application>
  <DocSecurity>0</DocSecurity>
  <Lines>292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przyznanie środków KFS 2024</vt:lpstr>
      <vt:lpstr/>
    </vt:vector>
  </TitlesOfParts>
  <Company>PUP w Górze</Company>
  <LinksUpToDate>false</LinksUpToDate>
  <CharactersWithSpaces>40919</CharactersWithSpaces>
  <SharedDoc>false</SharedDoc>
  <HLinks>
    <vt:vector size="6" baseType="variant">
      <vt:variant>
        <vt:i4>4194314</vt:i4>
      </vt:variant>
      <vt:variant>
        <vt:i4>636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środków KFS 2024</dc:title>
  <dc:creator>Agnieszka Kotlarczyk</dc:creator>
  <cp:lastModifiedBy>Agnieszka Kotlarczyk</cp:lastModifiedBy>
  <cp:revision>7</cp:revision>
  <cp:lastPrinted>2024-01-11T09:33:00Z</cp:lastPrinted>
  <dcterms:created xsi:type="dcterms:W3CDTF">2024-12-03T07:09:00Z</dcterms:created>
  <dcterms:modified xsi:type="dcterms:W3CDTF">2025-09-16T07:01:00Z</dcterms:modified>
</cp:coreProperties>
</file>