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52B6" w14:textId="3FE10FC1" w:rsidR="00C14E2B" w:rsidRDefault="00825FDA">
      <w:pPr>
        <w:rPr>
          <w:lang w:eastAsia="pl-PL"/>
        </w:rPr>
      </w:pPr>
      <w:r>
        <w:rPr>
          <w:noProof/>
          <w:sz w:val="14"/>
        </w:rPr>
        <w:drawing>
          <wp:anchor distT="0" distB="0" distL="114300" distR="114300" simplePos="0" relativeHeight="251663360" behindDoc="1" locked="0" layoutInCell="1" allowOverlap="1" wp14:anchorId="437AA7CB" wp14:editId="71F92562">
            <wp:simplePos x="0" y="0"/>
            <wp:positionH relativeFrom="column">
              <wp:posOffset>130883</wp:posOffset>
            </wp:positionH>
            <wp:positionV relativeFrom="paragraph">
              <wp:posOffset>26035</wp:posOffset>
            </wp:positionV>
            <wp:extent cx="741197" cy="958850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9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FE995" w14:textId="6D1F83F4" w:rsidR="00C14E2B" w:rsidRDefault="00C14E2B"/>
    <w:p w14:paraId="0770CE53" w14:textId="609499E7" w:rsidR="00C14E2B" w:rsidRPr="00392169" w:rsidRDefault="00C14E2B">
      <w:pPr>
        <w:jc w:val="center"/>
        <w:rPr>
          <w:rFonts w:ascii="Century Gothic" w:hAnsi="Century Gothic" w:cs="Century Gothic"/>
          <w:color w:val="000000"/>
          <w:sz w:val="22"/>
          <w:szCs w:val="22"/>
        </w:rPr>
      </w:pPr>
      <w:r w:rsidRPr="00392169">
        <w:rPr>
          <w:sz w:val="16"/>
          <w:szCs w:val="22"/>
        </w:rPr>
        <w:t xml:space="preserve">   </w:t>
      </w:r>
      <w:r w:rsidRPr="00392169">
        <w:rPr>
          <w:rFonts w:ascii="Century Gothic" w:hAnsi="Century Gothic" w:cs="Century Gothic"/>
          <w:color w:val="000000"/>
          <w:spacing w:val="60"/>
          <w:sz w:val="40"/>
          <w:szCs w:val="40"/>
        </w:rPr>
        <w:t xml:space="preserve">STAROSTA </w:t>
      </w:r>
      <w:r w:rsidR="00AA55D0" w:rsidRPr="00392169">
        <w:rPr>
          <w:rFonts w:ascii="Century Gothic" w:hAnsi="Century Gothic" w:cs="Century Gothic"/>
          <w:color w:val="000000"/>
          <w:spacing w:val="60"/>
          <w:sz w:val="40"/>
          <w:szCs w:val="40"/>
        </w:rPr>
        <w:t>CHOJNICKI</w:t>
      </w:r>
      <w:r w:rsidRPr="00392169">
        <w:rPr>
          <w:rFonts w:ascii="Century Gothic" w:hAnsi="Century Gothic" w:cs="Century Gothic"/>
          <w:color w:val="000000"/>
          <w:spacing w:val="60"/>
          <w:sz w:val="40"/>
          <w:szCs w:val="40"/>
        </w:rPr>
        <w:t xml:space="preserve"> </w:t>
      </w:r>
    </w:p>
    <w:p w14:paraId="0DA80DCA" w14:textId="1707D063" w:rsidR="00C14E2B" w:rsidRDefault="00C14E2B">
      <w:pPr>
        <w:jc w:val="center"/>
      </w:pPr>
      <w:r>
        <w:rPr>
          <w:rFonts w:ascii="Century Gothic" w:hAnsi="Century Gothic" w:cs="Century Gothic"/>
          <w:color w:val="000000"/>
        </w:rPr>
        <w:t>ul.</w:t>
      </w:r>
      <w:r w:rsidR="00AA55D0">
        <w:rPr>
          <w:rFonts w:ascii="Century Gothic" w:hAnsi="Century Gothic" w:cs="Century Gothic"/>
          <w:color w:val="000000"/>
        </w:rPr>
        <w:t xml:space="preserve"> 31 Stycznia 56</w:t>
      </w:r>
      <w:r>
        <w:rPr>
          <w:rFonts w:ascii="Century Gothic" w:hAnsi="Century Gothic" w:cs="Century Gothic"/>
          <w:color w:val="000000"/>
        </w:rPr>
        <w:t xml:space="preserve">, </w:t>
      </w:r>
      <w:r w:rsidR="00AA55D0">
        <w:rPr>
          <w:rFonts w:ascii="Century Gothic" w:hAnsi="Century Gothic" w:cs="Century Gothic"/>
          <w:color w:val="000000"/>
        </w:rPr>
        <w:t>89-600</w:t>
      </w:r>
      <w:r>
        <w:rPr>
          <w:rFonts w:ascii="Century Gothic" w:hAnsi="Century Gothic" w:cs="Century Gothic"/>
          <w:color w:val="000000"/>
        </w:rPr>
        <w:t xml:space="preserve"> </w:t>
      </w:r>
      <w:r w:rsidR="00AA55D0">
        <w:rPr>
          <w:rFonts w:ascii="Century Gothic" w:hAnsi="Century Gothic" w:cs="Century Gothic"/>
          <w:color w:val="000000"/>
        </w:rPr>
        <w:t>Chojnice</w:t>
      </w:r>
    </w:p>
    <w:p w14:paraId="0325A460" w14:textId="77777777" w:rsidR="00C14E2B" w:rsidRDefault="00C14E2B">
      <w:pPr>
        <w:jc w:val="center"/>
      </w:pPr>
    </w:p>
    <w:p w14:paraId="561FADDF" w14:textId="77777777" w:rsidR="00C14E2B" w:rsidRDefault="00C14E2B"/>
    <w:p w14:paraId="185E2A4B" w14:textId="77777777" w:rsidR="00C14E2B" w:rsidRDefault="00C14E2B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sz w:val="6"/>
          <w:szCs w:val="6"/>
        </w:rPr>
      </w:pPr>
    </w:p>
    <w:p w14:paraId="6F894766" w14:textId="77777777" w:rsidR="00C14E2B" w:rsidRDefault="00C14E2B">
      <w:pPr>
        <w:rPr>
          <w:rFonts w:ascii="Arial" w:hAnsi="Arial" w:cs="Arial"/>
          <w:b/>
          <w:sz w:val="22"/>
          <w:szCs w:val="22"/>
        </w:rPr>
      </w:pPr>
    </w:p>
    <w:p w14:paraId="00851130" w14:textId="77777777" w:rsidR="00C14E2B" w:rsidRPr="00CB0B38" w:rsidRDefault="00C14E2B">
      <w:pPr>
        <w:jc w:val="center"/>
        <w:rPr>
          <w:rFonts w:cs="Arial"/>
          <w:b/>
          <w:sz w:val="28"/>
          <w:szCs w:val="28"/>
        </w:rPr>
      </w:pPr>
      <w:r w:rsidRPr="00CB0B38">
        <w:rPr>
          <w:rFonts w:cs="Arial"/>
          <w:b/>
          <w:sz w:val="28"/>
          <w:szCs w:val="28"/>
        </w:rPr>
        <w:t xml:space="preserve">Karta zgłoszenia kandydata na członka </w:t>
      </w:r>
    </w:p>
    <w:p w14:paraId="0BF11F1B" w14:textId="765B77DB" w:rsidR="00C14E2B" w:rsidRPr="00CB0B38" w:rsidRDefault="00C14E2B">
      <w:pPr>
        <w:jc w:val="center"/>
        <w:rPr>
          <w:rFonts w:cs="Arial"/>
          <w:sz w:val="28"/>
          <w:szCs w:val="28"/>
        </w:rPr>
      </w:pPr>
      <w:r w:rsidRPr="00CB0B38">
        <w:rPr>
          <w:rFonts w:cs="Arial"/>
          <w:b/>
          <w:sz w:val="28"/>
          <w:szCs w:val="28"/>
        </w:rPr>
        <w:t xml:space="preserve">Powiatowej Rady Rynku Pracy w </w:t>
      </w:r>
      <w:r w:rsidR="00AA55D0">
        <w:rPr>
          <w:rFonts w:cs="Arial"/>
          <w:b/>
          <w:sz w:val="28"/>
          <w:szCs w:val="28"/>
        </w:rPr>
        <w:t>Chojnicach</w:t>
      </w:r>
    </w:p>
    <w:p w14:paraId="3C42F8EC" w14:textId="77777777" w:rsidR="00C14E2B" w:rsidRDefault="00C14E2B">
      <w:pPr>
        <w:jc w:val="center"/>
        <w:rPr>
          <w:rFonts w:cs="Arial"/>
          <w:sz w:val="32"/>
          <w:szCs w:val="32"/>
        </w:rPr>
      </w:pPr>
    </w:p>
    <w:p w14:paraId="705437DB" w14:textId="77777777" w:rsidR="00C14E2B" w:rsidRDefault="00C14E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Dane organizacji zgłaszającej kandydata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50"/>
        <w:gridCol w:w="3554"/>
        <w:gridCol w:w="3583"/>
      </w:tblGrid>
      <w:tr w:rsidR="00C14E2B" w14:paraId="2FA647E4" w14:textId="77777777">
        <w:trPr>
          <w:trHeight w:val="696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FC50B" w14:textId="77777777" w:rsidR="00C14E2B" w:rsidRDefault="00C14E2B">
            <w:r>
              <w:t>Nazwa organizacji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13D5" w14:textId="77777777" w:rsidR="00C14E2B" w:rsidRDefault="00C14E2B">
            <w:pPr>
              <w:snapToGrid w:val="0"/>
            </w:pPr>
          </w:p>
          <w:p w14:paraId="4370AE3E" w14:textId="77777777" w:rsidR="00C14E2B" w:rsidRDefault="00C14E2B"/>
          <w:p w14:paraId="54D94E86" w14:textId="77777777" w:rsidR="00C14E2B" w:rsidRDefault="00C14E2B"/>
        </w:tc>
      </w:tr>
      <w:tr w:rsidR="00C14E2B" w14:paraId="25FAD2ED" w14:textId="77777777">
        <w:trPr>
          <w:trHeight w:val="49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0CE2C" w14:textId="77777777" w:rsidR="00C14E2B" w:rsidRDefault="00C14E2B">
            <w:r>
              <w:t xml:space="preserve">Nazwa rejestru, numer </w:t>
            </w:r>
            <w:r>
              <w:br/>
              <w:t>i miejsce zarejestrowania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2762" w14:textId="77777777" w:rsidR="00C14E2B" w:rsidRDefault="00C14E2B">
            <w:pPr>
              <w:snapToGrid w:val="0"/>
            </w:pPr>
          </w:p>
          <w:p w14:paraId="73FD9352" w14:textId="77777777" w:rsidR="00C14E2B" w:rsidRDefault="00C14E2B"/>
          <w:p w14:paraId="62099DE2" w14:textId="77777777" w:rsidR="00C14E2B" w:rsidRDefault="00C14E2B"/>
        </w:tc>
      </w:tr>
      <w:tr w:rsidR="00C14E2B" w14:paraId="60DE49A9" w14:textId="77777777">
        <w:trPr>
          <w:trHeight w:val="696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A9030" w14:textId="77777777" w:rsidR="00C14E2B" w:rsidRDefault="00C14E2B">
            <w:r>
              <w:t>Adres organizacji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3CDB" w14:textId="77777777" w:rsidR="00C14E2B" w:rsidRDefault="00C14E2B">
            <w:pPr>
              <w:snapToGrid w:val="0"/>
            </w:pPr>
          </w:p>
          <w:p w14:paraId="64FD78F8" w14:textId="77777777" w:rsidR="00C14E2B" w:rsidRDefault="00C14E2B"/>
          <w:p w14:paraId="6B16B302" w14:textId="77777777" w:rsidR="00C14E2B" w:rsidRDefault="00C14E2B"/>
        </w:tc>
      </w:tr>
      <w:tr w:rsidR="00C14E2B" w14:paraId="191E50E6" w14:textId="77777777" w:rsidTr="00B20209">
        <w:trPr>
          <w:trHeight w:val="47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CD500" w14:textId="77777777" w:rsidR="00C14E2B" w:rsidRDefault="00C14E2B">
            <w:r>
              <w:t>Nr telefonu / nr faxu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F4DA" w14:textId="77777777" w:rsidR="00C14E2B" w:rsidRDefault="00C14E2B"/>
        </w:tc>
      </w:tr>
      <w:tr w:rsidR="00C14E2B" w14:paraId="660B98A3" w14:textId="77777777" w:rsidTr="00B20209">
        <w:trPr>
          <w:trHeight w:val="49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24B24" w14:textId="77777777" w:rsidR="00C14E2B" w:rsidRDefault="00C14E2B">
            <w:r>
              <w:t>Adres mailowy</w: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BCA5" w14:textId="77777777" w:rsidR="00C14E2B" w:rsidRDefault="00C14E2B"/>
          <w:p w14:paraId="0855FE5B" w14:textId="77777777" w:rsidR="00C14E2B" w:rsidRDefault="00C14E2B"/>
        </w:tc>
      </w:tr>
      <w:tr w:rsidR="003E1C24" w14:paraId="70BE7A5B" w14:textId="77777777" w:rsidTr="001A1999">
        <w:trPr>
          <w:cantSplit/>
          <w:trHeight w:val="794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EB8C2A" w14:textId="77777777" w:rsidR="003E1C24" w:rsidRDefault="003E1C24">
            <w:pPr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Proszę wstawić w okienko </w:t>
            </w:r>
            <w:r>
              <w:rPr>
                <w:b/>
                <w:i/>
                <w:sz w:val="18"/>
                <w:szCs w:val="18"/>
              </w:rPr>
              <w:t>X</w:t>
            </w:r>
            <w:r>
              <w:rPr>
                <w:i/>
                <w:sz w:val="18"/>
                <w:szCs w:val="18"/>
              </w:rPr>
              <w:t xml:space="preserve"> przy formie organizacji zgłaszającej kandydaturę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D1721" w14:textId="43195A5B" w:rsidR="003E1C24" w:rsidRDefault="00825FDA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D7A3249" wp14:editId="4882202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108585</wp:posOffset>
                      </wp:positionV>
                      <wp:extent cx="295275" cy="285750"/>
                      <wp:effectExtent l="9525" t="13970" r="9525" b="5080"/>
                      <wp:wrapNone/>
                      <wp:docPr id="182689017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5874A" id="Rectangle 7" o:spid="_x0000_s1026" style="position:absolute;margin-left:3.2pt;margin-top:8.55pt;width:23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"/>
                  </w:pict>
                </mc:Fallback>
              </mc:AlternateContent>
            </w:r>
            <w:r w:rsidR="003E1C24">
              <w:t xml:space="preserve">Organizacja związkowa </w:t>
            </w:r>
            <w:r w:rsidR="003E1C24">
              <w:br/>
            </w:r>
            <w:r w:rsidR="003E1C24">
              <w:rPr>
                <w:sz w:val="16"/>
                <w:szCs w:val="16"/>
              </w:rPr>
              <w:t xml:space="preserve">      w rozumieniu ustawy </w:t>
            </w:r>
            <w:r w:rsidR="003E1C24">
              <w:rPr>
                <w:sz w:val="16"/>
                <w:szCs w:val="16"/>
              </w:rPr>
              <w:br/>
              <w:t xml:space="preserve">                         o Radzie Dialogu Społecznego</w:t>
            </w:r>
            <w:r w:rsidR="0000735E">
              <w:rPr>
                <w:sz w:val="16"/>
                <w:szCs w:val="16"/>
              </w:rPr>
              <w:t xml:space="preserve"> i innych instytucjach dialogu społecznego</w:t>
            </w:r>
            <w:r w:rsidR="003E1C24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07BC" w14:textId="5FBED7D7" w:rsidR="003E1C24" w:rsidRDefault="00825FDA" w:rsidP="004E262E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E7EDFD" wp14:editId="39968D7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127635</wp:posOffset>
                      </wp:positionV>
                      <wp:extent cx="295275" cy="285750"/>
                      <wp:effectExtent l="9525" t="13970" r="9525" b="5080"/>
                      <wp:wrapNone/>
                      <wp:docPr id="446038060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F0EB5" id="Rectangle 12" o:spid="_x0000_s1026" style="position:absolute;margin-left:5.5pt;margin-top:10.05pt;width:2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B86abNwAAAAH&#10;AQAADwAAAAAAAAAAAAAAAABkBAAAZHJzL2Rvd25yZXYueG1sUEsFBgAAAAAEAAQA8wAAAG0FAAAA&#10;AA==&#10;"/>
                  </w:pict>
                </mc:Fallback>
              </mc:AlternateContent>
            </w:r>
            <w:r w:rsidR="003E1C24">
              <w:t xml:space="preserve">Organizacja pracodawców  </w:t>
            </w:r>
            <w:r w:rsidR="003E1C24">
              <w:br/>
            </w:r>
            <w:r w:rsidR="003E1C24" w:rsidRPr="004E262E">
              <w:rPr>
                <w:sz w:val="16"/>
                <w:szCs w:val="16"/>
              </w:rPr>
              <w:t xml:space="preserve">  w rozumieniu ustawy </w:t>
            </w:r>
            <w:r w:rsidR="003E1C24" w:rsidRPr="004E262E">
              <w:rPr>
                <w:sz w:val="16"/>
                <w:szCs w:val="16"/>
              </w:rPr>
              <w:br/>
              <w:t xml:space="preserve">     o Radzie Dialogu</w:t>
            </w:r>
            <w:r w:rsidR="004E262E">
              <w:rPr>
                <w:sz w:val="16"/>
                <w:szCs w:val="16"/>
              </w:rPr>
              <w:t xml:space="preserve"> </w:t>
            </w:r>
            <w:r w:rsidR="003E1C24" w:rsidRPr="004E262E">
              <w:rPr>
                <w:sz w:val="16"/>
                <w:szCs w:val="16"/>
              </w:rPr>
              <w:t>Społecznego</w:t>
            </w:r>
            <w:r w:rsidR="0000735E">
              <w:rPr>
                <w:sz w:val="16"/>
                <w:szCs w:val="16"/>
              </w:rPr>
              <w:t xml:space="preserve"> i innych instytucjach dialogu społecznego</w:t>
            </w:r>
            <w:r w:rsidR="003E1C24">
              <w:rPr>
                <w:sz w:val="16"/>
                <w:szCs w:val="16"/>
              </w:rPr>
              <w:t xml:space="preserve"> </w:t>
            </w:r>
          </w:p>
        </w:tc>
      </w:tr>
      <w:tr w:rsidR="003E1C24" w14:paraId="53BAF4E1" w14:textId="77777777" w:rsidTr="001A1999">
        <w:trPr>
          <w:cantSplit/>
          <w:trHeight w:val="794"/>
        </w:trPr>
        <w:tc>
          <w:tcPr>
            <w:tcW w:w="2650" w:type="dxa"/>
            <w:vMerge/>
            <w:tcBorders>
              <w:left w:val="single" w:sz="4" w:space="0" w:color="000000"/>
            </w:tcBorders>
            <w:vAlign w:val="center"/>
          </w:tcPr>
          <w:p w14:paraId="5668E4B3" w14:textId="77777777" w:rsidR="003E1C24" w:rsidRDefault="003E1C24">
            <w:pPr>
              <w:rPr>
                <w:i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99BF" w14:textId="62A4E856" w:rsidR="003E1C24" w:rsidRDefault="00825FDA" w:rsidP="003E1C24">
            <w:pPr>
              <w:ind w:left="708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A1EA17" wp14:editId="1601EB1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109855</wp:posOffset>
                      </wp:positionV>
                      <wp:extent cx="295275" cy="285750"/>
                      <wp:effectExtent l="9525" t="11430" r="9525" b="7620"/>
                      <wp:wrapNone/>
                      <wp:docPr id="19897885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4B13" id="Rectangle 8" o:spid="_x0000_s1026" style="position:absolute;margin-left:3.2pt;margin-top:8.65pt;width:23.2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"/>
                  </w:pict>
                </mc:Fallback>
              </mc:AlternateContent>
            </w:r>
            <w:r w:rsidR="003E1C24">
              <w:t xml:space="preserve">Powiatowa </w:t>
            </w:r>
            <w:r w:rsidR="005A50A0">
              <w:t>R</w:t>
            </w:r>
            <w:r w:rsidR="003E1C24">
              <w:t xml:space="preserve">ada </w:t>
            </w:r>
            <w:r w:rsidR="005A50A0">
              <w:t>D</w:t>
            </w:r>
            <w:r w:rsidR="003E1C24">
              <w:t xml:space="preserve">ziałalności </w:t>
            </w:r>
            <w:r w:rsidR="005A50A0">
              <w:t>P</w:t>
            </w:r>
            <w:r w:rsidR="003E1C24">
              <w:t xml:space="preserve">ożytku </w:t>
            </w:r>
            <w:r w:rsidR="005A50A0">
              <w:t>P</w:t>
            </w:r>
            <w:r w:rsidR="003E1C24">
              <w:t xml:space="preserve">ublicznego  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B62" w14:textId="175C8C10" w:rsidR="003E1C24" w:rsidRDefault="00825FDA" w:rsidP="003E1C24">
            <w:pPr>
              <w:ind w:left="70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9E2C7B" wp14:editId="7B30BA0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128905</wp:posOffset>
                      </wp:positionV>
                      <wp:extent cx="295275" cy="285750"/>
                      <wp:effectExtent l="9525" t="11430" r="9525" b="7620"/>
                      <wp:wrapNone/>
                      <wp:docPr id="7546643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95308" id="Rectangle 13" o:spid="_x0000_s1026" style="position:absolute;margin-left:5.5pt;margin-top:10.15pt;width:23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J+FjXNwAAAAH&#10;AQAADwAAAAAAAAAAAAAAAABkBAAAZHJzL2Rvd25yZXYueG1sUEsFBgAAAAAEAAQA8wAAAG0FAAAA&#10;AA==&#10;"/>
                  </w:pict>
                </mc:Fallback>
              </mc:AlternateContent>
            </w:r>
            <w:r w:rsidR="003E1C24">
              <w:t xml:space="preserve">Ośrodek </w:t>
            </w:r>
            <w:r w:rsidR="005A50A0">
              <w:t>W</w:t>
            </w:r>
            <w:r w:rsidR="003E1C24">
              <w:t xml:space="preserve">sparcia </w:t>
            </w:r>
            <w:r w:rsidR="005A50A0">
              <w:t>E</w:t>
            </w:r>
            <w:r w:rsidR="003E1C24">
              <w:t xml:space="preserve">konomii </w:t>
            </w:r>
            <w:r w:rsidR="005A50A0">
              <w:t>S</w:t>
            </w:r>
            <w:r w:rsidR="003E1C24">
              <w:t>połecznej</w:t>
            </w:r>
            <w:r w:rsidR="004E262E">
              <w:t xml:space="preserve">, </w:t>
            </w:r>
            <w:r w:rsidR="004E262E" w:rsidRPr="001907AA">
              <w:rPr>
                <w:sz w:val="16"/>
                <w:szCs w:val="16"/>
              </w:rPr>
              <w:t>o którym mowa w art. 36 ustawy z dnia</w:t>
            </w:r>
            <w:r w:rsidR="001907AA">
              <w:rPr>
                <w:sz w:val="16"/>
                <w:szCs w:val="16"/>
              </w:rPr>
              <w:t xml:space="preserve"> 5 sierpnia 2022 r. o ekonomii społecznej</w:t>
            </w:r>
          </w:p>
        </w:tc>
      </w:tr>
      <w:tr w:rsidR="003E1C24" w14:paraId="5A5D3134" w14:textId="77777777" w:rsidTr="001A1999">
        <w:trPr>
          <w:cantSplit/>
          <w:trHeight w:val="794"/>
        </w:trPr>
        <w:tc>
          <w:tcPr>
            <w:tcW w:w="2650" w:type="dxa"/>
            <w:vMerge/>
            <w:tcBorders>
              <w:left w:val="single" w:sz="4" w:space="0" w:color="000000"/>
            </w:tcBorders>
            <w:vAlign w:val="center"/>
          </w:tcPr>
          <w:p w14:paraId="46513341" w14:textId="77777777" w:rsidR="003E1C24" w:rsidRDefault="003E1C24">
            <w:pPr>
              <w:rPr>
                <w:i/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82473" w14:textId="59C262C3" w:rsidR="003E1C24" w:rsidRPr="00CB0B38" w:rsidRDefault="00825FD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01D2008" wp14:editId="395700B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113665</wp:posOffset>
                      </wp:positionV>
                      <wp:extent cx="295275" cy="285750"/>
                      <wp:effectExtent l="9525" t="13970" r="9525" b="5080"/>
                      <wp:wrapNone/>
                      <wp:docPr id="104711398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36C58" id="Rectangle 9" o:spid="_x0000_s1026" style="position:absolute;margin-left:3.2pt;margin-top:8.95pt;width:23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"/>
                  </w:pict>
                </mc:Fallback>
              </mc:AlternateContent>
            </w:r>
            <w:r w:rsidR="003E1C24" w:rsidRPr="00CB0B38">
              <w:t>Organizacj</w:t>
            </w:r>
            <w:r w:rsidR="0026310E">
              <w:t>e</w:t>
            </w:r>
            <w:r w:rsidR="003E1C24" w:rsidRPr="00CB0B38">
              <w:t xml:space="preserve"> rolników</w:t>
            </w:r>
            <w:r w:rsidR="0026310E">
              <w:t xml:space="preserve">, </w:t>
            </w:r>
            <w:r w:rsidR="0026310E">
              <w:br/>
            </w:r>
            <w:r w:rsidR="0026310E" w:rsidRPr="0026310E">
              <w:rPr>
                <w:sz w:val="16"/>
                <w:szCs w:val="16"/>
              </w:rPr>
              <w:t xml:space="preserve">o których mowa w art. 3 ustawy </w:t>
            </w:r>
            <w:r w:rsidR="0026310E">
              <w:rPr>
                <w:sz w:val="16"/>
                <w:szCs w:val="16"/>
              </w:rPr>
              <w:br/>
            </w:r>
            <w:r w:rsidR="0026310E" w:rsidRPr="0026310E">
              <w:rPr>
                <w:sz w:val="16"/>
                <w:szCs w:val="16"/>
              </w:rPr>
              <w:t xml:space="preserve">z dnia 8 października 1982 r. </w:t>
            </w:r>
            <w:r w:rsidR="0026310E">
              <w:rPr>
                <w:sz w:val="16"/>
                <w:szCs w:val="16"/>
              </w:rPr>
              <w:br/>
            </w:r>
            <w:r w:rsidR="0026310E" w:rsidRPr="0026310E">
              <w:rPr>
                <w:sz w:val="16"/>
                <w:szCs w:val="16"/>
              </w:rPr>
              <w:t>o społeczno</w:t>
            </w:r>
            <w:r w:rsidR="0081172A">
              <w:rPr>
                <w:sz w:val="16"/>
                <w:szCs w:val="16"/>
              </w:rPr>
              <w:t>-</w:t>
            </w:r>
            <w:r w:rsidR="0026310E" w:rsidRPr="0026310E">
              <w:rPr>
                <w:sz w:val="16"/>
                <w:szCs w:val="16"/>
              </w:rPr>
              <w:t xml:space="preserve">zawodowych </w:t>
            </w:r>
            <w:r w:rsidR="0026310E">
              <w:rPr>
                <w:sz w:val="16"/>
                <w:szCs w:val="16"/>
              </w:rPr>
              <w:br/>
            </w:r>
            <w:r w:rsidR="0026310E" w:rsidRPr="0026310E">
              <w:rPr>
                <w:sz w:val="16"/>
                <w:szCs w:val="16"/>
              </w:rPr>
              <w:t>organizacjach rolników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0F78" w14:textId="4AF2EDEA" w:rsidR="003E1C24" w:rsidRDefault="00825FD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62B956" wp14:editId="01C7040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104140</wp:posOffset>
                      </wp:positionV>
                      <wp:extent cx="295275" cy="285750"/>
                      <wp:effectExtent l="9525" t="13970" r="9525" b="5080"/>
                      <wp:wrapNone/>
                      <wp:docPr id="45661745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6B363" id="Rectangle 14" o:spid="_x0000_s1026" style="position:absolute;margin-left:4.75pt;margin-top:8.2pt;width:23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uGCLGtwAAAAG&#10;AQAADwAAAAAAAAAAAAAAAABkBAAAZHJzL2Rvd25yZXYueG1sUEsFBgAAAAAEAAQA8wAAAG0FAAAA&#10;AA==&#10;"/>
                  </w:pict>
                </mc:Fallback>
              </mc:AlternateContent>
            </w:r>
            <w:r w:rsidR="003E1C24">
              <w:t>Izb</w:t>
            </w:r>
            <w:r w:rsidR="00334494">
              <w:t>y</w:t>
            </w:r>
            <w:r w:rsidR="003E1C24">
              <w:t xml:space="preserve"> </w:t>
            </w:r>
            <w:r w:rsidR="00334494">
              <w:t>R</w:t>
            </w:r>
            <w:r w:rsidR="003E1C24">
              <w:t>olnicz</w:t>
            </w:r>
            <w:r w:rsidR="00334494">
              <w:t>e,</w:t>
            </w:r>
            <w:r w:rsidR="00334494">
              <w:br/>
            </w:r>
            <w:r w:rsidR="00334494" w:rsidRPr="00334494">
              <w:rPr>
                <w:sz w:val="16"/>
                <w:szCs w:val="16"/>
              </w:rPr>
              <w:t xml:space="preserve"> o których mowa w ustawie z dnia </w:t>
            </w:r>
            <w:r w:rsidR="00334494">
              <w:rPr>
                <w:sz w:val="16"/>
                <w:szCs w:val="16"/>
              </w:rPr>
              <w:br/>
            </w:r>
            <w:r w:rsidR="00334494" w:rsidRPr="00334494">
              <w:rPr>
                <w:sz w:val="16"/>
                <w:szCs w:val="16"/>
              </w:rPr>
              <w:t>14 grudnia 1995 r. o izbach rolniczych</w:t>
            </w:r>
          </w:p>
        </w:tc>
      </w:tr>
      <w:tr w:rsidR="003E1C24" w14:paraId="3A0AB105" w14:textId="77777777" w:rsidTr="001A1999">
        <w:trPr>
          <w:cantSplit/>
          <w:trHeight w:val="794"/>
        </w:trPr>
        <w:tc>
          <w:tcPr>
            <w:tcW w:w="2650" w:type="dxa"/>
            <w:vMerge/>
            <w:tcBorders>
              <w:left w:val="single" w:sz="4" w:space="0" w:color="000000"/>
            </w:tcBorders>
            <w:vAlign w:val="center"/>
          </w:tcPr>
          <w:p w14:paraId="44358417" w14:textId="77777777" w:rsidR="003E1C24" w:rsidRDefault="003E1C24">
            <w:pPr>
              <w:snapToGrid w:val="0"/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93BEC" w14:textId="59A51CC4" w:rsidR="003E1C24" w:rsidRDefault="00825FDA" w:rsidP="003E1C24">
            <w:pPr>
              <w:ind w:left="708"/>
              <w:jc w:val="right"/>
              <w:rPr>
                <w:sz w:val="16"/>
                <w:szCs w:val="16"/>
              </w:rPr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6CD767" wp14:editId="5837397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146050</wp:posOffset>
                      </wp:positionV>
                      <wp:extent cx="295275" cy="285750"/>
                      <wp:effectExtent l="9525" t="8890" r="9525" b="10160"/>
                      <wp:wrapNone/>
                      <wp:docPr id="161614236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3D770" id="Rectangle 10" o:spid="_x0000_s1026" style="position:absolute;margin-left:3.2pt;margin-top:11.5pt;width:23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VcOmxdwAAAAG&#10;AQAADwAAAAAAAAAAAAAAAABkBAAAZHJzL2Rvd25yZXYueG1sUEsFBgAAAAAEAAQA8wAAAG0FAAAA&#10;AA==&#10;"/>
                  </w:pict>
                </mc:Fallback>
              </mc:AlternateContent>
            </w:r>
            <w:r w:rsidR="00473859" w:rsidRPr="008E494D">
              <w:t>Przedstawiciel pracodawców</w:t>
            </w:r>
            <w:r w:rsidR="003E1C24" w:rsidRPr="008E494D">
              <w:t xml:space="preserve"> </w:t>
            </w:r>
            <w:r w:rsidR="00473859" w:rsidRPr="008E494D">
              <w:br/>
            </w:r>
            <w:r w:rsidR="003E1C24" w:rsidRPr="008E494D">
              <w:t>z regionu lub reprezentant organizacji okołobiznesowe</w:t>
            </w:r>
            <w:r w:rsidR="00EA2737" w:rsidRPr="008E494D">
              <w:t>j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B735" w14:textId="2F52FDDC" w:rsidR="003E1C24" w:rsidRDefault="00825FDA" w:rsidP="003E1C24">
            <w:pPr>
              <w:ind w:left="70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08F57" wp14:editId="6E257DA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127000</wp:posOffset>
                      </wp:positionV>
                      <wp:extent cx="295275" cy="285750"/>
                      <wp:effectExtent l="9525" t="8890" r="9525" b="10160"/>
                      <wp:wrapNone/>
                      <wp:docPr id="76294013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E4D12" id="Rectangle 15" o:spid="_x0000_s1026" style="position:absolute;margin-left:5.5pt;margin-top:10pt;width:23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"/>
                  </w:pict>
                </mc:Fallback>
              </mc:AlternateContent>
            </w:r>
            <w:r w:rsidR="003E1C24">
              <w:t>Organizacja pozarządowa zajmująca się statutowo problematyką rynku pracy</w:t>
            </w:r>
          </w:p>
          <w:p w14:paraId="53AD4A5D" w14:textId="77777777" w:rsidR="003E1C24" w:rsidRDefault="003E1C24" w:rsidP="003E1C24"/>
        </w:tc>
      </w:tr>
      <w:tr w:rsidR="003E1C24" w14:paraId="6F545EE3" w14:textId="77777777" w:rsidTr="001A1999">
        <w:trPr>
          <w:cantSplit/>
          <w:trHeight w:val="794"/>
        </w:trPr>
        <w:tc>
          <w:tcPr>
            <w:tcW w:w="26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35E17C" w14:textId="77777777" w:rsidR="003E1C24" w:rsidRDefault="003E1C24">
            <w:pPr>
              <w:snapToGrid w:val="0"/>
              <w:rPr>
                <w:i/>
                <w:sz w:val="16"/>
                <w:szCs w:val="16"/>
                <w:lang w:eastAsia="pl-PL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835A0" w14:textId="2AE1FBBC" w:rsidR="003E1C24" w:rsidRDefault="00825FDA" w:rsidP="003E1C24">
            <w:pPr>
              <w:ind w:left="70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D7DF70" wp14:editId="13BF3F0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98425</wp:posOffset>
                      </wp:positionV>
                      <wp:extent cx="295275" cy="285750"/>
                      <wp:effectExtent l="9525" t="8890" r="9525" b="10160"/>
                      <wp:wrapNone/>
                      <wp:docPr id="168893866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06465" id="Rectangle 11" o:spid="_x0000_s1026" style="position:absolute;margin-left:3.2pt;margin-top:7.75pt;width:23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"/>
                  </w:pict>
                </mc:Fallback>
              </mc:AlternateContent>
            </w:r>
            <w:r w:rsidR="006C7EB9">
              <w:t xml:space="preserve">Przedstawiciel jednostek </w:t>
            </w:r>
            <w:proofErr w:type="spellStart"/>
            <w:r w:rsidR="006C7EB9">
              <w:t>OHP</w:t>
            </w:r>
            <w:proofErr w:type="spellEnd"/>
            <w:r w:rsidR="006C7EB9">
              <w:t xml:space="preserve">, </w:t>
            </w:r>
            <w:r w:rsidR="006C7EB9" w:rsidRPr="00473859">
              <w:rPr>
                <w:sz w:val="16"/>
                <w:szCs w:val="16"/>
              </w:rPr>
              <w:t xml:space="preserve">wskazany przez </w:t>
            </w:r>
            <w:r w:rsidR="00473859">
              <w:rPr>
                <w:sz w:val="16"/>
                <w:szCs w:val="16"/>
              </w:rPr>
              <w:t>W</w:t>
            </w:r>
            <w:r w:rsidR="006C7EB9" w:rsidRPr="00473859">
              <w:rPr>
                <w:sz w:val="16"/>
                <w:szCs w:val="16"/>
              </w:rPr>
              <w:t xml:space="preserve">ojewódzkiego </w:t>
            </w:r>
            <w:r w:rsidR="00473859">
              <w:rPr>
                <w:sz w:val="16"/>
                <w:szCs w:val="16"/>
              </w:rPr>
              <w:t>K</w:t>
            </w:r>
            <w:r w:rsidR="006C7EB9" w:rsidRPr="00473859">
              <w:rPr>
                <w:sz w:val="16"/>
                <w:szCs w:val="16"/>
              </w:rPr>
              <w:t>omendanta OHP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2453" w14:textId="0D347038" w:rsidR="003E1C24" w:rsidRDefault="00B20209" w:rsidP="003E1C24">
            <w:pPr>
              <w:ind w:left="708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44DAFE" wp14:editId="1FAFD3C5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95885</wp:posOffset>
                      </wp:positionV>
                      <wp:extent cx="295275" cy="285750"/>
                      <wp:effectExtent l="9525" t="8890" r="9525" b="10160"/>
                      <wp:wrapNone/>
                      <wp:docPr id="3175852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2F827" id="Rectangle 15" o:spid="_x0000_s1026" style="position:absolute;margin-left:6.05pt;margin-top:7.55pt;width:23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"/>
                  </w:pict>
                </mc:Fallback>
              </mc:AlternateContent>
            </w:r>
            <w:r>
              <w:t xml:space="preserve">Przedstawiciel jednostki samorządu terytorialnego </w:t>
            </w:r>
            <w:r>
              <w:br/>
              <w:t>lub przedstawiciel nauki o szczególnej wiedzy z zakresu rynku pracy</w:t>
            </w:r>
          </w:p>
        </w:tc>
      </w:tr>
    </w:tbl>
    <w:p w14:paraId="12C92965" w14:textId="77777777" w:rsidR="00C14E2B" w:rsidRDefault="00C14E2B" w:rsidP="00E2190B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Imię i nazwisko kandydata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C14E2B" w14:paraId="2F854483" w14:textId="77777777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624" w14:textId="77777777" w:rsidR="00C14E2B" w:rsidRDefault="00C14E2B">
            <w:pPr>
              <w:snapToGrid w:val="0"/>
              <w:jc w:val="both"/>
            </w:pPr>
          </w:p>
          <w:p w14:paraId="743503BC" w14:textId="77777777" w:rsidR="00C14E2B" w:rsidRDefault="00C14E2B">
            <w:pPr>
              <w:jc w:val="both"/>
            </w:pPr>
          </w:p>
          <w:p w14:paraId="30DD2947" w14:textId="77777777" w:rsidR="00C14E2B" w:rsidRDefault="00C14E2B">
            <w:pPr>
              <w:jc w:val="both"/>
            </w:pPr>
          </w:p>
        </w:tc>
      </w:tr>
    </w:tbl>
    <w:p w14:paraId="26A22684" w14:textId="77777777" w:rsidR="00C14E2B" w:rsidRDefault="00C14E2B">
      <w:pPr>
        <w:jc w:val="both"/>
        <w:rPr>
          <w:sz w:val="4"/>
          <w:szCs w:val="4"/>
        </w:rPr>
      </w:pPr>
    </w:p>
    <w:p w14:paraId="35AC5006" w14:textId="77777777" w:rsidR="00C14E2B" w:rsidRDefault="00C14E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Adre</w:t>
      </w:r>
      <w:r>
        <w:rPr>
          <w:rFonts w:ascii="Times New Roman" w:hAnsi="Times New Roman"/>
          <w:b/>
          <w:bCs/>
        </w:rPr>
        <w:t>s i dane kontaktowe kandydata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7097"/>
      </w:tblGrid>
      <w:tr w:rsidR="00C14E2B" w14:paraId="4DB3B79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6C741" w14:textId="77777777" w:rsidR="00C14E2B" w:rsidRDefault="00C14E2B">
            <w:r>
              <w:t>Adres do korespondencji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D0A0" w14:textId="77777777" w:rsidR="00C14E2B" w:rsidRDefault="00C14E2B">
            <w:r>
              <w:t xml:space="preserve"> </w:t>
            </w:r>
          </w:p>
          <w:p w14:paraId="4BCE2C97" w14:textId="77777777" w:rsidR="00C14E2B" w:rsidRDefault="00C14E2B"/>
          <w:p w14:paraId="3F918BF9" w14:textId="77777777" w:rsidR="00C14E2B" w:rsidRDefault="00C14E2B"/>
        </w:tc>
      </w:tr>
      <w:tr w:rsidR="00C14E2B" w14:paraId="2269E3CB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7A196" w14:textId="77777777" w:rsidR="00C14E2B" w:rsidRDefault="00C14E2B">
            <w:r>
              <w:t>Adres mailowy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96AA" w14:textId="77777777" w:rsidR="00C14E2B" w:rsidRDefault="00C14E2B">
            <w:pPr>
              <w:snapToGrid w:val="0"/>
            </w:pPr>
          </w:p>
          <w:p w14:paraId="4686C0D1" w14:textId="77777777" w:rsidR="00C14E2B" w:rsidRDefault="00C14E2B"/>
          <w:p w14:paraId="3A9FE03A" w14:textId="77777777" w:rsidR="00C14E2B" w:rsidRDefault="00C14E2B"/>
        </w:tc>
      </w:tr>
      <w:tr w:rsidR="00C14E2B" w14:paraId="775B967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4AA9A" w14:textId="77777777" w:rsidR="00C14E2B" w:rsidRDefault="00C14E2B">
            <w:r>
              <w:t>Nr telefonu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B733" w14:textId="77777777" w:rsidR="00C14E2B" w:rsidRDefault="00C14E2B">
            <w:pPr>
              <w:snapToGrid w:val="0"/>
            </w:pPr>
          </w:p>
          <w:p w14:paraId="127E16E4" w14:textId="77777777" w:rsidR="00C14E2B" w:rsidRDefault="00C14E2B"/>
          <w:p w14:paraId="0A40E9F2" w14:textId="77777777" w:rsidR="00C14E2B" w:rsidRDefault="00C14E2B"/>
        </w:tc>
      </w:tr>
    </w:tbl>
    <w:p w14:paraId="0FA86438" w14:textId="77777777" w:rsidR="00C14E2B" w:rsidRDefault="00C14E2B">
      <w:pPr>
        <w:jc w:val="both"/>
        <w:rPr>
          <w:sz w:val="4"/>
          <w:szCs w:val="4"/>
        </w:rPr>
      </w:pPr>
    </w:p>
    <w:p w14:paraId="4A197E1A" w14:textId="77777777" w:rsidR="00C14E2B" w:rsidRDefault="00C14E2B" w:rsidP="00E2190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b/>
          <w:bCs/>
        </w:rPr>
        <w:lastRenderedPageBreak/>
        <w:t xml:space="preserve">Uzasadnienie zgłoszenia kandydata – opis kariery zawodowej kandydata oraz informacje potwierdzające osiągnięcia i doświadczenia kandydata w zakresie rynku pracy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C14E2B" w14:paraId="65F23FD4" w14:textId="77777777"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8968" w14:textId="77777777" w:rsidR="00C14E2B" w:rsidRDefault="00C14E2B">
            <w:pPr>
              <w:snapToGrid w:val="0"/>
              <w:jc w:val="both"/>
              <w:rPr>
                <w:sz w:val="4"/>
                <w:szCs w:val="4"/>
              </w:rPr>
            </w:pPr>
          </w:p>
          <w:p w14:paraId="6F2F2C1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FBAD82C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E04192E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E46C3AA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BCD3550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A830EC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0DA1A5F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A326595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A6FF260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3B2204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38CD74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D2B7AF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81903BD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2B1315F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2BFB678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FC7F2D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4BBBC08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129530E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963F2E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A69CE2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8165FEB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D6AAB9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04584F1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609D72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2900FEC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BBF83E8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D345DCF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CFFA8C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6FB180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9D501A1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BAC75D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230EE8E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A3C7B5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D5412C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D60CD8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5B9BCA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186981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384E91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CEF0F8B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A34087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9355CD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F37E3B2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E270EF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B75D16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1EF34B0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0C4F65D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F2C30FE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D605DA2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4F4F622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4932781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C5F5FB2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1E715B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938F675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953AC5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A07442B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3CF192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B05172F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D571F0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24DDE75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05BE7AC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0D3A20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1FBB9A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10D8CFD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FE69988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C9CDC28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8B6DE2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A7515C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8D108B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648791A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55A906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E62442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ADCDDA4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62F97C5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ADE4D6F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D4D989B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64E440C2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395332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DD78555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B6B38A0" w14:textId="77777777" w:rsidR="004C487E" w:rsidRDefault="004C487E">
            <w:pPr>
              <w:jc w:val="both"/>
              <w:rPr>
                <w:sz w:val="4"/>
                <w:szCs w:val="4"/>
              </w:rPr>
            </w:pPr>
          </w:p>
          <w:p w14:paraId="629A205F" w14:textId="77777777" w:rsidR="004C487E" w:rsidRDefault="004C487E">
            <w:pPr>
              <w:jc w:val="both"/>
              <w:rPr>
                <w:sz w:val="4"/>
                <w:szCs w:val="4"/>
              </w:rPr>
            </w:pPr>
          </w:p>
          <w:p w14:paraId="10CF4A3A" w14:textId="77777777" w:rsidR="004C487E" w:rsidRDefault="004C487E">
            <w:pPr>
              <w:jc w:val="both"/>
              <w:rPr>
                <w:sz w:val="4"/>
                <w:szCs w:val="4"/>
              </w:rPr>
            </w:pPr>
          </w:p>
          <w:p w14:paraId="14BFD0E4" w14:textId="77777777" w:rsidR="004C487E" w:rsidRDefault="004C487E">
            <w:pPr>
              <w:jc w:val="both"/>
              <w:rPr>
                <w:sz w:val="4"/>
                <w:szCs w:val="4"/>
              </w:rPr>
            </w:pPr>
          </w:p>
          <w:p w14:paraId="0987DDA1" w14:textId="77777777" w:rsidR="004C487E" w:rsidRDefault="004C487E">
            <w:pPr>
              <w:jc w:val="both"/>
              <w:rPr>
                <w:sz w:val="4"/>
                <w:szCs w:val="4"/>
              </w:rPr>
            </w:pPr>
          </w:p>
          <w:p w14:paraId="1C273C7E" w14:textId="77777777" w:rsidR="004C487E" w:rsidRDefault="004C487E">
            <w:pPr>
              <w:jc w:val="both"/>
              <w:rPr>
                <w:sz w:val="4"/>
                <w:szCs w:val="4"/>
              </w:rPr>
            </w:pPr>
          </w:p>
          <w:p w14:paraId="7B3DAC20" w14:textId="77777777" w:rsidR="004C487E" w:rsidRDefault="004C487E">
            <w:pPr>
              <w:jc w:val="both"/>
              <w:rPr>
                <w:sz w:val="4"/>
                <w:szCs w:val="4"/>
              </w:rPr>
            </w:pPr>
          </w:p>
          <w:p w14:paraId="4022C98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199E3A3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7BEA26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769407B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2BDB7A36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DEC470E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C6EAAF9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CA1BF7E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D1EB40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DED63DB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171CB74E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43B0F0CB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6128431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3F6653F2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53AF4667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062CAEF2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  <w:p w14:paraId="7B401F00" w14:textId="77777777" w:rsidR="00C14E2B" w:rsidRDefault="00C14E2B">
            <w:pPr>
              <w:jc w:val="both"/>
              <w:rPr>
                <w:sz w:val="4"/>
                <w:szCs w:val="4"/>
              </w:rPr>
            </w:pPr>
          </w:p>
        </w:tc>
      </w:tr>
    </w:tbl>
    <w:p w14:paraId="19879989" w14:textId="77777777" w:rsidR="00C14E2B" w:rsidRDefault="00C14E2B">
      <w:pPr>
        <w:jc w:val="both"/>
        <w:rPr>
          <w:sz w:val="4"/>
          <w:szCs w:val="4"/>
        </w:rPr>
      </w:pPr>
    </w:p>
    <w:p w14:paraId="7D6383F9" w14:textId="77777777" w:rsidR="004C487E" w:rsidRPr="004C487E" w:rsidRDefault="004C487E" w:rsidP="004C487E">
      <w:pPr>
        <w:pStyle w:val="Akapitzlist"/>
        <w:jc w:val="both"/>
        <w:rPr>
          <w:rFonts w:ascii="Times New Roman" w:hAnsi="Times New Roman"/>
          <w:b/>
        </w:rPr>
      </w:pPr>
    </w:p>
    <w:p w14:paraId="0219D75E" w14:textId="5AC97392" w:rsidR="00C14E2B" w:rsidRDefault="00C14E2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(proszę o postawienie znaku </w:t>
      </w:r>
      <w:r>
        <w:rPr>
          <w:rFonts w:ascii="Times New Roman" w:hAnsi="Times New Roman" w:cs="Times New Roman"/>
          <w:b/>
          <w:i/>
        </w:rPr>
        <w:t>X</w:t>
      </w:r>
      <w:r>
        <w:rPr>
          <w:rFonts w:ascii="Times New Roman" w:hAnsi="Times New Roman"/>
        </w:rPr>
        <w:t xml:space="preserve"> w odpowiednim miejscu)</w:t>
      </w: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8623"/>
      </w:tblGrid>
      <w:tr w:rsidR="00C14E2B" w14:paraId="42B30F7C" w14:textId="77777777" w:rsidTr="00392169">
        <w:trPr>
          <w:trHeight w:val="909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7E646" w14:textId="77777777" w:rsidR="00C14E2B" w:rsidRDefault="00C14E2B">
            <w:pPr>
              <w:rPr>
                <w:b/>
              </w:rPr>
            </w:pPr>
            <w:r>
              <w:rPr>
                <w:b/>
              </w:rPr>
              <w:t>Dotyczy przedstawicieli zgłaszanych przez:</w:t>
            </w:r>
          </w:p>
          <w:p w14:paraId="10F9DCF5" w14:textId="77777777" w:rsidR="00C14E2B" w:rsidRDefault="00C14E2B">
            <w:pPr>
              <w:rPr>
                <w:b/>
              </w:rPr>
            </w:pPr>
            <w:r>
              <w:rPr>
                <w:b/>
              </w:rPr>
              <w:t>-  terenowe struktury organizacji związkowej reprezentatywnej</w:t>
            </w:r>
          </w:p>
          <w:p w14:paraId="5C9E5F18" w14:textId="77777777" w:rsidR="00C14E2B" w:rsidRDefault="00C14E2B">
            <w:r>
              <w:rPr>
                <w:b/>
              </w:rPr>
              <w:t>-  terenowe struktury organizacji pracodawców reprezentatywnej</w:t>
            </w:r>
          </w:p>
        </w:tc>
      </w:tr>
      <w:tr w:rsidR="00C14E2B" w14:paraId="0185258E" w14:textId="77777777" w:rsidTr="00392169">
        <w:trPr>
          <w:trHeight w:val="9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5D3DF" w14:textId="4C41AC38" w:rsidR="00C14E2B" w:rsidRDefault="00764A75">
            <w:pPr>
              <w:snapToGrid w:val="0"/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78C234" wp14:editId="1F3BE94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-27305</wp:posOffset>
                      </wp:positionV>
                      <wp:extent cx="295275" cy="285750"/>
                      <wp:effectExtent l="9525" t="8890" r="9525" b="10160"/>
                      <wp:wrapNone/>
                      <wp:docPr id="182805617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DFB45" id="Rectangle 10" o:spid="_x0000_s1026" style="position:absolute;margin-left:10pt;margin-top:-2.15pt;width:23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qi3jed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0B52" w14:textId="77777777" w:rsidR="00D814D2" w:rsidRDefault="00C14E2B" w:rsidP="00D814D2">
            <w:pPr>
              <w:pStyle w:val="Akapitzlist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Oświadczam, iż organizacja jest organizacją reprezentatywną w rozumieniu  ustawy  z dnia 24 lipca 2015 r. 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o Radzie Dialogu Społecznego i innych instytucjach dialogu społecznego (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Dz.U. 2015 poz.1240)</w:t>
            </w:r>
            <w:r w:rsidR="00733D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</w:tbl>
    <w:p w14:paraId="6BFE671D" w14:textId="77777777" w:rsidR="00C14E2B" w:rsidRDefault="00C14E2B">
      <w:pPr>
        <w:jc w:val="both"/>
        <w:rPr>
          <w:i/>
          <w:sz w:val="2"/>
          <w:szCs w:val="2"/>
        </w:rPr>
      </w:pPr>
    </w:p>
    <w:p w14:paraId="78FEE77D" w14:textId="77777777" w:rsidR="00464476" w:rsidRDefault="00464476">
      <w:pPr>
        <w:jc w:val="both"/>
        <w:rPr>
          <w:i/>
          <w:sz w:val="2"/>
          <w:szCs w:val="2"/>
        </w:rPr>
      </w:pPr>
    </w:p>
    <w:p w14:paraId="354C8482" w14:textId="77777777" w:rsidR="00464476" w:rsidRDefault="00464476">
      <w:pPr>
        <w:jc w:val="both"/>
        <w:rPr>
          <w:i/>
          <w:sz w:val="2"/>
          <w:szCs w:val="2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8623"/>
      </w:tblGrid>
      <w:tr w:rsidR="00C14E2B" w14:paraId="53692491" w14:textId="77777777" w:rsidTr="00392169">
        <w:trPr>
          <w:trHeight w:val="762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BC06" w14:textId="77777777" w:rsidR="00C14E2B" w:rsidRDefault="00C14E2B">
            <w:pPr>
              <w:rPr>
                <w:b/>
              </w:rPr>
            </w:pPr>
            <w:r>
              <w:rPr>
                <w:b/>
              </w:rPr>
              <w:t>Dotyczy przedstawiciel</w:t>
            </w:r>
            <w:r w:rsidR="00BF11FE">
              <w:rPr>
                <w:b/>
              </w:rPr>
              <w:t>a</w:t>
            </w:r>
            <w:r>
              <w:rPr>
                <w:b/>
              </w:rPr>
              <w:t xml:space="preserve"> zgłaszan</w:t>
            </w:r>
            <w:r w:rsidR="00BF11FE">
              <w:rPr>
                <w:b/>
              </w:rPr>
              <w:t>ego</w:t>
            </w:r>
            <w:r>
              <w:rPr>
                <w:b/>
              </w:rPr>
              <w:t xml:space="preserve"> przez:</w:t>
            </w:r>
          </w:p>
          <w:p w14:paraId="7827F430" w14:textId="77777777" w:rsidR="00C14E2B" w:rsidRDefault="00C14E2B">
            <w:pPr>
              <w:rPr>
                <w:b/>
              </w:rPr>
            </w:pPr>
            <w:r>
              <w:rPr>
                <w:b/>
              </w:rPr>
              <w:t xml:space="preserve">- społeczno-zawodowe organizacje rolników, w tym związki zawodowe rolników indywidualnych </w:t>
            </w:r>
          </w:p>
          <w:p w14:paraId="2FCFD69D" w14:textId="77777777" w:rsidR="00EA3194" w:rsidRDefault="00EA3194">
            <w:r>
              <w:rPr>
                <w:b/>
              </w:rPr>
              <w:t>- izby rolnicze</w:t>
            </w:r>
            <w:r w:rsidR="00820AE3">
              <w:rPr>
                <w:b/>
              </w:rPr>
              <w:t>,</w:t>
            </w:r>
            <w:r>
              <w:rPr>
                <w:b/>
              </w:rPr>
              <w:t xml:space="preserve"> w rozumieniu ustawy o izbach rolniczych</w:t>
            </w:r>
          </w:p>
        </w:tc>
      </w:tr>
      <w:tr w:rsidR="00C14E2B" w14:paraId="4852939E" w14:textId="77777777" w:rsidTr="00392169">
        <w:trPr>
          <w:trHeight w:val="7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CBF39" w14:textId="64BDBF66" w:rsidR="00C14E2B" w:rsidRDefault="007B680D">
            <w:pPr>
              <w:snapToGrid w:val="0"/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64A0CB" wp14:editId="2CD40D8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-10160</wp:posOffset>
                      </wp:positionV>
                      <wp:extent cx="295275" cy="285750"/>
                      <wp:effectExtent l="9525" t="8890" r="9525" b="10160"/>
                      <wp:wrapNone/>
                      <wp:docPr id="130861860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7E5D3" id="Rectangle 10" o:spid="_x0000_s1026" style="position:absolute;margin-left:10pt;margin-top:-.8pt;width:23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oS44n9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9A71" w14:textId="5B4BEBCE" w:rsidR="00C14E2B" w:rsidRPr="0088558B" w:rsidRDefault="00C14E2B" w:rsidP="0028216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Oświadczam, iż organizacja działa na terenie powiatu </w:t>
            </w:r>
            <w:r w:rsidR="002F66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chojnickiego</w:t>
            </w:r>
            <w:r w:rsidR="00733D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04A1A564" w14:textId="77777777" w:rsidR="00C14E2B" w:rsidRDefault="00C14E2B" w:rsidP="00282164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załączeniu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przedkładam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Statut i wypis z KRS.</w:t>
            </w:r>
          </w:p>
        </w:tc>
      </w:tr>
    </w:tbl>
    <w:p w14:paraId="22F5E745" w14:textId="77777777" w:rsidR="00C14E2B" w:rsidRDefault="00C14E2B">
      <w:pPr>
        <w:jc w:val="both"/>
        <w:rPr>
          <w:i/>
          <w:sz w:val="2"/>
          <w:szCs w:val="2"/>
        </w:rPr>
      </w:pPr>
    </w:p>
    <w:p w14:paraId="25C6C8E4" w14:textId="77777777" w:rsidR="00464476" w:rsidRDefault="00464476">
      <w:pPr>
        <w:jc w:val="both"/>
        <w:rPr>
          <w:i/>
          <w:sz w:val="2"/>
          <w:szCs w:val="2"/>
        </w:rPr>
      </w:pPr>
    </w:p>
    <w:p w14:paraId="137D881F" w14:textId="77777777" w:rsidR="00464476" w:rsidRDefault="00464476">
      <w:pPr>
        <w:jc w:val="both"/>
        <w:rPr>
          <w:i/>
          <w:sz w:val="2"/>
          <w:szCs w:val="2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8623"/>
      </w:tblGrid>
      <w:tr w:rsidR="00C14E2B" w14:paraId="2CA867F0" w14:textId="77777777" w:rsidTr="00464476">
        <w:trPr>
          <w:trHeight w:val="574"/>
        </w:trPr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17DC" w14:textId="77777777" w:rsidR="00C14E2B" w:rsidRDefault="00C14E2B">
            <w:pPr>
              <w:rPr>
                <w:b/>
              </w:rPr>
            </w:pPr>
            <w:r>
              <w:rPr>
                <w:b/>
              </w:rPr>
              <w:t>Dotyczy przedstawiciel</w:t>
            </w:r>
            <w:r w:rsidR="008F4AB5">
              <w:rPr>
                <w:b/>
              </w:rPr>
              <w:t>a</w:t>
            </w:r>
            <w:r>
              <w:rPr>
                <w:b/>
              </w:rPr>
              <w:t xml:space="preserve"> zgłaszan</w:t>
            </w:r>
            <w:r w:rsidR="008F4AB5">
              <w:rPr>
                <w:b/>
              </w:rPr>
              <w:t>ego</w:t>
            </w:r>
            <w:r>
              <w:rPr>
                <w:b/>
              </w:rPr>
              <w:t xml:space="preserve"> przez:</w:t>
            </w:r>
          </w:p>
          <w:p w14:paraId="3ABE2BF0" w14:textId="77777777" w:rsidR="00C14E2B" w:rsidRDefault="00C14E2B">
            <w:r>
              <w:rPr>
                <w:b/>
              </w:rPr>
              <w:t>-  organizacje pozarządowe zajmujące się statutowo problematyką rynku pracy</w:t>
            </w:r>
          </w:p>
        </w:tc>
      </w:tr>
      <w:tr w:rsidR="00C14E2B" w14:paraId="482E9597" w14:textId="77777777" w:rsidTr="00392169">
        <w:trPr>
          <w:trHeight w:val="98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81C2E" w14:textId="60A0F45B" w:rsidR="00C14E2B" w:rsidRDefault="007B680D">
            <w:pPr>
              <w:snapToGrid w:val="0"/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CB294B" wp14:editId="0558D49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</wp:posOffset>
                      </wp:positionV>
                      <wp:extent cx="295275" cy="285750"/>
                      <wp:effectExtent l="9525" t="8890" r="9525" b="10160"/>
                      <wp:wrapNone/>
                      <wp:docPr id="4236540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97D2A" id="Rectangle 10" o:spid="_x0000_s1026" style="position:absolute;margin-left:10pt;margin-top:.1pt;width:23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"/>
                  </w:pict>
                </mc:Fallback>
              </mc:AlternateContent>
            </w:r>
          </w:p>
        </w:tc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012D" w14:textId="53A8A512" w:rsidR="00C14E2B" w:rsidRPr="00DF1FFA" w:rsidRDefault="00C14E2B" w:rsidP="00DF1FF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Oświadczam, iż organizacja działa na terenie powiatu </w:t>
            </w:r>
            <w:r w:rsidR="002F66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chojnickiego</w:t>
            </w:r>
            <w:r w:rsidR="00733D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12900DD7" w14:textId="77777777" w:rsidR="00C14E2B" w:rsidRPr="00DF1FFA" w:rsidRDefault="00C14E2B" w:rsidP="00DF1FF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Oświadczam, iż organizacja zajmuje się statutowo problematyką rynku pracy.</w:t>
            </w:r>
          </w:p>
          <w:p w14:paraId="3B6FB990" w14:textId="77777777" w:rsidR="00C14E2B" w:rsidRDefault="00C14E2B" w:rsidP="00DF1FFA">
            <w:pPr>
              <w:pStyle w:val="Akapitzlist"/>
              <w:numPr>
                <w:ilvl w:val="0"/>
                <w:numId w:val="3"/>
              </w:numPr>
              <w:spacing w:after="0"/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załączeniu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przedkładam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Statut.</w:t>
            </w:r>
          </w:p>
        </w:tc>
      </w:tr>
    </w:tbl>
    <w:p w14:paraId="3E2D9840" w14:textId="77777777" w:rsidR="00971326" w:rsidRPr="00464476" w:rsidRDefault="00971326" w:rsidP="00971326">
      <w:pPr>
        <w:rPr>
          <w:vanish/>
          <w:sz w:val="2"/>
          <w:szCs w:val="2"/>
        </w:rPr>
      </w:pPr>
    </w:p>
    <w:tbl>
      <w:tblPr>
        <w:tblpPr w:leftFromText="141" w:rightFromText="141" w:vertAnchor="text" w:horzAnchor="margin" w:tblpY="5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8666"/>
      </w:tblGrid>
      <w:tr w:rsidR="005756E6" w14:paraId="42B3ECD3" w14:textId="77777777" w:rsidTr="004F3164">
        <w:trPr>
          <w:trHeight w:val="557"/>
        </w:trPr>
        <w:tc>
          <w:tcPr>
            <w:tcW w:w="9776" w:type="dxa"/>
            <w:gridSpan w:val="2"/>
            <w:vAlign w:val="center"/>
          </w:tcPr>
          <w:p w14:paraId="76369348" w14:textId="77777777" w:rsidR="005756E6" w:rsidRPr="0035432B" w:rsidRDefault="005756E6" w:rsidP="004F3164">
            <w:pPr>
              <w:ind w:right="174"/>
              <w:rPr>
                <w:b/>
                <w:bCs/>
              </w:rPr>
            </w:pPr>
            <w:r w:rsidRPr="0035432B">
              <w:rPr>
                <w:b/>
                <w:bCs/>
              </w:rPr>
              <w:t>Dotyczy przedstawiciela zgłaszanego przez:</w:t>
            </w:r>
          </w:p>
          <w:p w14:paraId="26BD2EAA" w14:textId="293BDCE6" w:rsidR="005756E6" w:rsidRDefault="005756E6" w:rsidP="004F3164">
            <w:pPr>
              <w:ind w:right="174"/>
            </w:pPr>
            <w:r w:rsidRPr="0035432B">
              <w:rPr>
                <w:b/>
                <w:bCs/>
              </w:rPr>
              <w:t>- Powiatową Radę Działalności Pożytku Publicznego</w:t>
            </w:r>
          </w:p>
        </w:tc>
      </w:tr>
      <w:tr w:rsidR="005756E6" w14:paraId="6B89A5E9" w14:textId="77777777" w:rsidTr="004F3164">
        <w:trPr>
          <w:trHeight w:val="737"/>
        </w:trPr>
        <w:tc>
          <w:tcPr>
            <w:tcW w:w="1110" w:type="dxa"/>
          </w:tcPr>
          <w:p w14:paraId="0B9135EB" w14:textId="78962DA8" w:rsidR="005756E6" w:rsidRDefault="00392169" w:rsidP="004F3164">
            <w:pPr>
              <w:ind w:left="720" w:right="174"/>
              <w:jc w:val="both"/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149B62" wp14:editId="52C002D5">
                      <wp:simplePos x="0" y="0"/>
                      <wp:positionH relativeFrom="column">
                        <wp:posOffset>128270</wp:posOffset>
                      </wp:positionH>
                      <wp:positionV relativeFrom="line">
                        <wp:posOffset>85090</wp:posOffset>
                      </wp:positionV>
                      <wp:extent cx="294640" cy="283845"/>
                      <wp:effectExtent l="0" t="0" r="10160" b="20955"/>
                      <wp:wrapNone/>
                      <wp:docPr id="207615860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7ACF3" id="Rectangle 10" o:spid="_x0000_s1026" style="position:absolute;margin-left:10.1pt;margin-top:6.7pt;width:23.2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8666" w:type="dxa"/>
          </w:tcPr>
          <w:p w14:paraId="5CCE34FD" w14:textId="77777777" w:rsidR="005756E6" w:rsidRPr="0035432B" w:rsidRDefault="005756E6" w:rsidP="004F3164">
            <w:pPr>
              <w:pStyle w:val="Akapitzlist"/>
              <w:spacing w:after="0"/>
              <w:ind w:left="360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</w:p>
          <w:p w14:paraId="6DD3A5B9" w14:textId="77777777" w:rsidR="005756E6" w:rsidRDefault="005756E6" w:rsidP="004F3164">
            <w:pPr>
              <w:numPr>
                <w:ilvl w:val="0"/>
                <w:numId w:val="3"/>
              </w:numPr>
              <w:ind w:right="174"/>
              <w:jc w:val="both"/>
            </w:pPr>
            <w:r w:rsidRPr="0035432B">
              <w:rPr>
                <w:spacing w:val="-2"/>
              </w:rPr>
              <w:t xml:space="preserve">W załączeniu </w:t>
            </w:r>
            <w:r w:rsidRPr="0035432B">
              <w:rPr>
                <w:b/>
                <w:spacing w:val="-2"/>
              </w:rPr>
              <w:t>przedkładam</w:t>
            </w:r>
            <w:r w:rsidRPr="0035432B">
              <w:rPr>
                <w:spacing w:val="-2"/>
              </w:rPr>
              <w:t xml:space="preserve"> </w:t>
            </w:r>
            <w:r w:rsidR="005B78D1" w:rsidRPr="005B78D1">
              <w:rPr>
                <w:b/>
                <w:bCs/>
                <w:spacing w:val="-2"/>
              </w:rPr>
              <w:t xml:space="preserve">Uchwałę </w:t>
            </w:r>
            <w:r w:rsidR="00532356">
              <w:rPr>
                <w:b/>
                <w:bCs/>
                <w:spacing w:val="-2"/>
              </w:rPr>
              <w:t xml:space="preserve">zarządu </w:t>
            </w:r>
            <w:r w:rsidR="005B78D1" w:rsidRPr="005B78D1">
              <w:rPr>
                <w:b/>
                <w:bCs/>
                <w:spacing w:val="-2"/>
              </w:rPr>
              <w:t>powołującą</w:t>
            </w:r>
            <w:r w:rsidR="00532356">
              <w:rPr>
                <w:b/>
                <w:bCs/>
                <w:spacing w:val="-2"/>
              </w:rPr>
              <w:t xml:space="preserve"> radę</w:t>
            </w:r>
          </w:p>
        </w:tc>
      </w:tr>
    </w:tbl>
    <w:p w14:paraId="1AAED7A7" w14:textId="77777777" w:rsidR="00820AE3" w:rsidRPr="00464476" w:rsidRDefault="00820AE3">
      <w:pPr>
        <w:ind w:right="174"/>
        <w:jc w:val="both"/>
        <w:rPr>
          <w:sz w:val="6"/>
          <w:szCs w:val="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8666"/>
      </w:tblGrid>
      <w:tr w:rsidR="00820AE3" w14:paraId="0CC8ED61" w14:textId="77777777" w:rsidTr="00464476">
        <w:trPr>
          <w:trHeight w:val="559"/>
        </w:trPr>
        <w:tc>
          <w:tcPr>
            <w:tcW w:w="9776" w:type="dxa"/>
            <w:gridSpan w:val="2"/>
            <w:vAlign w:val="center"/>
          </w:tcPr>
          <w:p w14:paraId="4093ECD2" w14:textId="77777777" w:rsidR="00820AE3" w:rsidRPr="0035432B" w:rsidRDefault="00820AE3" w:rsidP="0035432B">
            <w:pPr>
              <w:ind w:right="174"/>
              <w:rPr>
                <w:b/>
                <w:bCs/>
              </w:rPr>
            </w:pPr>
            <w:r w:rsidRPr="0035432B">
              <w:rPr>
                <w:b/>
                <w:bCs/>
              </w:rPr>
              <w:t>Dotyczy przedstawiciela zgłaszanego przez:</w:t>
            </w:r>
          </w:p>
          <w:p w14:paraId="05F11540" w14:textId="77777777" w:rsidR="00820AE3" w:rsidRDefault="00820AE3" w:rsidP="0035432B">
            <w:pPr>
              <w:ind w:right="174"/>
            </w:pPr>
            <w:r w:rsidRPr="0035432B">
              <w:rPr>
                <w:b/>
                <w:bCs/>
              </w:rPr>
              <w:t>- Ośrodek Wsparcia Ekonomii Społecznej, w rozumieniu ustawy o ekonomii społecznej</w:t>
            </w:r>
          </w:p>
        </w:tc>
      </w:tr>
      <w:tr w:rsidR="00462E06" w14:paraId="3D4719AB" w14:textId="77777777" w:rsidTr="004C487E">
        <w:trPr>
          <w:trHeight w:val="794"/>
        </w:trPr>
        <w:tc>
          <w:tcPr>
            <w:tcW w:w="1110" w:type="dxa"/>
          </w:tcPr>
          <w:p w14:paraId="13474D66" w14:textId="64059E14" w:rsidR="00462E06" w:rsidRDefault="00464476" w:rsidP="00462E06">
            <w:pPr>
              <w:ind w:left="720" w:right="174"/>
              <w:jc w:val="both"/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E3F41" wp14:editId="684FA17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83820</wp:posOffset>
                      </wp:positionV>
                      <wp:extent cx="295275" cy="285750"/>
                      <wp:effectExtent l="9525" t="8890" r="9525" b="10160"/>
                      <wp:wrapNone/>
                      <wp:docPr id="99134882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13027" id="Rectangle 10" o:spid="_x0000_s1026" style="position:absolute;margin-left:9.25pt;margin-top:6.6pt;width:23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UIFKPt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8666" w:type="dxa"/>
            <w:vAlign w:val="center"/>
          </w:tcPr>
          <w:p w14:paraId="31710D82" w14:textId="7DA6010D" w:rsidR="00462E06" w:rsidRPr="0035432B" w:rsidRDefault="00462E06" w:rsidP="004C487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 w:rsidRPr="003543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Oświadczam, iż organizacja działa na terenie powiatu </w:t>
            </w:r>
            <w:r w:rsidR="002F66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chojnickiego</w:t>
            </w:r>
            <w:r w:rsidR="00733D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59200AB1" w14:textId="77777777" w:rsidR="00462E06" w:rsidRDefault="00462E06" w:rsidP="004C487E">
            <w:pPr>
              <w:numPr>
                <w:ilvl w:val="0"/>
                <w:numId w:val="3"/>
              </w:numPr>
              <w:ind w:right="174"/>
            </w:pPr>
            <w:r w:rsidRPr="0035432B">
              <w:rPr>
                <w:spacing w:val="-2"/>
              </w:rPr>
              <w:t xml:space="preserve">W załączeniu </w:t>
            </w:r>
            <w:r w:rsidRPr="0035432B">
              <w:rPr>
                <w:b/>
                <w:spacing w:val="-2"/>
              </w:rPr>
              <w:t>przedkładam</w:t>
            </w:r>
            <w:r w:rsidRPr="0035432B">
              <w:rPr>
                <w:spacing w:val="-2"/>
              </w:rPr>
              <w:t xml:space="preserve"> </w:t>
            </w:r>
            <w:r w:rsidRPr="0035432B">
              <w:rPr>
                <w:b/>
                <w:spacing w:val="-2"/>
              </w:rPr>
              <w:t>Statut i wypis z KRS.</w:t>
            </w:r>
          </w:p>
        </w:tc>
      </w:tr>
    </w:tbl>
    <w:p w14:paraId="6BB08824" w14:textId="77777777" w:rsidR="00971326" w:rsidRDefault="00971326" w:rsidP="00971326">
      <w:pPr>
        <w:rPr>
          <w:vanish/>
          <w:sz w:val="4"/>
          <w:szCs w:val="4"/>
        </w:rPr>
      </w:pPr>
    </w:p>
    <w:p w14:paraId="31631914" w14:textId="77777777" w:rsidR="004F3164" w:rsidRDefault="004F3164" w:rsidP="00971326">
      <w:pPr>
        <w:rPr>
          <w:vanish/>
          <w:sz w:val="4"/>
          <w:szCs w:val="4"/>
        </w:rPr>
      </w:pPr>
    </w:p>
    <w:p w14:paraId="5E163877" w14:textId="77777777" w:rsidR="004F3164" w:rsidRDefault="004F3164" w:rsidP="00971326">
      <w:pPr>
        <w:rPr>
          <w:vanish/>
          <w:sz w:val="4"/>
          <w:szCs w:val="4"/>
        </w:rPr>
      </w:pPr>
    </w:p>
    <w:p w14:paraId="160F6024" w14:textId="77777777" w:rsidR="004F3164" w:rsidRDefault="004F3164" w:rsidP="00971326">
      <w:pPr>
        <w:rPr>
          <w:vanish/>
          <w:sz w:val="4"/>
          <w:szCs w:val="4"/>
        </w:rPr>
      </w:pPr>
    </w:p>
    <w:p w14:paraId="6B9078C2" w14:textId="77777777" w:rsidR="004F3164" w:rsidRDefault="004F3164" w:rsidP="00971326">
      <w:pPr>
        <w:rPr>
          <w:vanish/>
          <w:sz w:val="4"/>
          <w:szCs w:val="4"/>
        </w:rPr>
      </w:pPr>
    </w:p>
    <w:p w14:paraId="58A3DAB0" w14:textId="77777777" w:rsidR="004F3164" w:rsidRDefault="004F3164" w:rsidP="00971326">
      <w:pPr>
        <w:rPr>
          <w:vanish/>
          <w:sz w:val="4"/>
          <w:szCs w:val="4"/>
        </w:rPr>
      </w:pPr>
    </w:p>
    <w:p w14:paraId="024499C9" w14:textId="77777777" w:rsidR="004F3164" w:rsidRDefault="004F3164" w:rsidP="00971326">
      <w:pPr>
        <w:rPr>
          <w:vanish/>
          <w:sz w:val="4"/>
          <w:szCs w:val="4"/>
        </w:rPr>
      </w:pPr>
    </w:p>
    <w:p w14:paraId="6ABF0CE2" w14:textId="77777777" w:rsidR="004F3164" w:rsidRDefault="004F3164" w:rsidP="00971326">
      <w:pPr>
        <w:rPr>
          <w:vanish/>
          <w:sz w:val="4"/>
          <w:szCs w:val="4"/>
        </w:rPr>
      </w:pPr>
    </w:p>
    <w:p w14:paraId="3E4BE6E4" w14:textId="77777777" w:rsidR="004F3164" w:rsidRDefault="004F3164" w:rsidP="00971326">
      <w:pPr>
        <w:rPr>
          <w:vanish/>
          <w:sz w:val="4"/>
          <w:szCs w:val="4"/>
        </w:rPr>
      </w:pPr>
    </w:p>
    <w:p w14:paraId="00559186" w14:textId="77777777" w:rsidR="004F3164" w:rsidRDefault="004F3164" w:rsidP="00971326">
      <w:pPr>
        <w:rPr>
          <w:vanish/>
          <w:sz w:val="4"/>
          <w:szCs w:val="4"/>
        </w:rPr>
      </w:pPr>
    </w:p>
    <w:p w14:paraId="721B1A5F" w14:textId="77777777" w:rsidR="004F3164" w:rsidRDefault="004F3164" w:rsidP="00971326">
      <w:pPr>
        <w:rPr>
          <w:vanish/>
          <w:sz w:val="4"/>
          <w:szCs w:val="4"/>
        </w:rPr>
      </w:pPr>
    </w:p>
    <w:p w14:paraId="7DEFF9EA" w14:textId="77777777" w:rsidR="004F3164" w:rsidRDefault="004F3164" w:rsidP="00971326">
      <w:pPr>
        <w:rPr>
          <w:vanish/>
          <w:sz w:val="4"/>
          <w:szCs w:val="4"/>
        </w:rPr>
      </w:pPr>
    </w:p>
    <w:p w14:paraId="70B83E4A" w14:textId="77777777" w:rsidR="004F3164" w:rsidRDefault="004F3164" w:rsidP="00971326">
      <w:pPr>
        <w:rPr>
          <w:vanish/>
          <w:sz w:val="4"/>
          <w:szCs w:val="4"/>
        </w:rPr>
      </w:pPr>
    </w:p>
    <w:p w14:paraId="4EEE23A2" w14:textId="77777777" w:rsidR="004F3164" w:rsidRPr="004C487E" w:rsidRDefault="004F3164" w:rsidP="00971326">
      <w:pPr>
        <w:rPr>
          <w:vanish/>
          <w:sz w:val="4"/>
          <w:szCs w:val="4"/>
        </w:rPr>
      </w:pPr>
    </w:p>
    <w:tbl>
      <w:tblPr>
        <w:tblpPr w:leftFromText="141" w:rightFromText="141" w:vertAnchor="text" w:horzAnchor="margin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8666"/>
      </w:tblGrid>
      <w:tr w:rsidR="005756E6" w14:paraId="10F493E7" w14:textId="77777777" w:rsidTr="004C487E">
        <w:trPr>
          <w:trHeight w:val="617"/>
        </w:trPr>
        <w:tc>
          <w:tcPr>
            <w:tcW w:w="9776" w:type="dxa"/>
            <w:gridSpan w:val="2"/>
            <w:vAlign w:val="center"/>
          </w:tcPr>
          <w:p w14:paraId="6E63B0CE" w14:textId="77777777" w:rsidR="005756E6" w:rsidRPr="0035432B" w:rsidRDefault="005756E6" w:rsidP="004C487E">
            <w:pPr>
              <w:ind w:right="174"/>
              <w:rPr>
                <w:b/>
                <w:bCs/>
              </w:rPr>
            </w:pPr>
            <w:r w:rsidRPr="0035432B">
              <w:rPr>
                <w:b/>
                <w:bCs/>
              </w:rPr>
              <w:lastRenderedPageBreak/>
              <w:t>Dotyczy przedstawiciela zgłaszanego przez:</w:t>
            </w:r>
          </w:p>
          <w:p w14:paraId="0182C60D" w14:textId="77777777" w:rsidR="005756E6" w:rsidRPr="0035432B" w:rsidRDefault="005756E6" w:rsidP="004C487E">
            <w:pPr>
              <w:ind w:right="174"/>
              <w:rPr>
                <w:b/>
                <w:bCs/>
              </w:rPr>
            </w:pPr>
            <w:r w:rsidRPr="0035432B">
              <w:rPr>
                <w:b/>
                <w:bCs/>
              </w:rPr>
              <w:t xml:space="preserve">- przedstawicieli pracodawców z regionu lub reprezentantów organizacji okołobiznesowej </w:t>
            </w:r>
          </w:p>
        </w:tc>
      </w:tr>
      <w:tr w:rsidR="005756E6" w14:paraId="4C36F213" w14:textId="77777777" w:rsidTr="004C487E">
        <w:trPr>
          <w:trHeight w:val="986"/>
        </w:trPr>
        <w:tc>
          <w:tcPr>
            <w:tcW w:w="1110" w:type="dxa"/>
          </w:tcPr>
          <w:p w14:paraId="11DABAB9" w14:textId="3661D36C" w:rsidR="005756E6" w:rsidRDefault="00464476" w:rsidP="004C487E">
            <w:pPr>
              <w:ind w:left="720" w:right="174"/>
              <w:jc w:val="both"/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F89C66" wp14:editId="35CF121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151765</wp:posOffset>
                      </wp:positionV>
                      <wp:extent cx="295275" cy="285750"/>
                      <wp:effectExtent l="9525" t="8890" r="9525" b="10160"/>
                      <wp:wrapNone/>
                      <wp:docPr id="18960656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37FE5" id="Rectangle 10" o:spid="_x0000_s1026" style="position:absolute;margin-left:9.25pt;margin-top:11.95pt;width:23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8666" w:type="dxa"/>
          </w:tcPr>
          <w:p w14:paraId="0F39F3DC" w14:textId="5AA9EBEE" w:rsidR="005756E6" w:rsidRPr="0035432B" w:rsidRDefault="005756E6" w:rsidP="004C487E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 w:rsidRPr="003543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Oświadczam, iż organizacja działa na terenie powiatu </w:t>
            </w:r>
            <w:r w:rsidR="002F66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chojnickiego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3D4CF3EF" w14:textId="77777777" w:rsidR="005756E6" w:rsidRDefault="005756E6" w:rsidP="004C487E">
            <w:pPr>
              <w:numPr>
                <w:ilvl w:val="0"/>
                <w:numId w:val="3"/>
              </w:numPr>
              <w:ind w:right="174"/>
              <w:jc w:val="both"/>
            </w:pPr>
            <w:r w:rsidRPr="0035432B">
              <w:rPr>
                <w:spacing w:val="-2"/>
              </w:rPr>
              <w:t xml:space="preserve">W załączeniu </w:t>
            </w:r>
            <w:r w:rsidRPr="0035432B">
              <w:rPr>
                <w:b/>
                <w:spacing w:val="-2"/>
              </w:rPr>
              <w:t>przedkładam</w:t>
            </w:r>
            <w:r w:rsidRPr="0035432B">
              <w:rPr>
                <w:spacing w:val="-2"/>
              </w:rPr>
              <w:t xml:space="preserve"> </w:t>
            </w:r>
            <w:r w:rsidRPr="0035432B">
              <w:rPr>
                <w:b/>
                <w:spacing w:val="-2"/>
              </w:rPr>
              <w:t>Statut i wypis z KRS.</w:t>
            </w:r>
          </w:p>
        </w:tc>
      </w:tr>
    </w:tbl>
    <w:p w14:paraId="7071B20E" w14:textId="77777777" w:rsidR="005756E6" w:rsidRPr="004C487E" w:rsidRDefault="005756E6">
      <w:pPr>
        <w:ind w:right="174"/>
        <w:jc w:val="both"/>
        <w:rPr>
          <w:sz w:val="8"/>
          <w:szCs w:val="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8666"/>
      </w:tblGrid>
      <w:tr w:rsidR="008E494D" w14:paraId="134E545B" w14:textId="77777777" w:rsidTr="004C487E">
        <w:trPr>
          <w:trHeight w:val="690"/>
        </w:trPr>
        <w:tc>
          <w:tcPr>
            <w:tcW w:w="9776" w:type="dxa"/>
            <w:gridSpan w:val="2"/>
            <w:vAlign w:val="center"/>
          </w:tcPr>
          <w:p w14:paraId="54C8A8FD" w14:textId="77777777" w:rsidR="008E494D" w:rsidRPr="0035432B" w:rsidRDefault="008E494D" w:rsidP="0035432B">
            <w:pPr>
              <w:ind w:right="174"/>
              <w:rPr>
                <w:b/>
                <w:bCs/>
              </w:rPr>
            </w:pPr>
            <w:r w:rsidRPr="0035432B">
              <w:rPr>
                <w:b/>
                <w:bCs/>
              </w:rPr>
              <w:t>Dotyczy przedstawiciela zgłaszanego przez:</w:t>
            </w:r>
          </w:p>
          <w:p w14:paraId="3107CCF3" w14:textId="77777777" w:rsidR="008E494D" w:rsidRDefault="008E494D" w:rsidP="0035432B">
            <w:pPr>
              <w:ind w:right="174"/>
            </w:pPr>
            <w:r w:rsidRPr="0035432B">
              <w:rPr>
                <w:b/>
                <w:bCs/>
              </w:rPr>
              <w:t>- jednostk</w:t>
            </w:r>
            <w:r w:rsidR="00D51CDB">
              <w:rPr>
                <w:b/>
                <w:bCs/>
              </w:rPr>
              <w:t>ę</w:t>
            </w:r>
            <w:r w:rsidRPr="0035432B">
              <w:rPr>
                <w:b/>
                <w:bCs/>
              </w:rPr>
              <w:t xml:space="preserve"> OHP, wskazanego przez Wojewódzkiego Komendanta OHP</w:t>
            </w:r>
          </w:p>
        </w:tc>
      </w:tr>
      <w:tr w:rsidR="00462E06" w14:paraId="3E18C442" w14:textId="77777777" w:rsidTr="004C487E">
        <w:trPr>
          <w:trHeight w:val="852"/>
        </w:trPr>
        <w:tc>
          <w:tcPr>
            <w:tcW w:w="1110" w:type="dxa"/>
            <w:vAlign w:val="center"/>
          </w:tcPr>
          <w:p w14:paraId="3F06E4E0" w14:textId="5BA568F3" w:rsidR="00462E06" w:rsidRDefault="00464476" w:rsidP="00462E06">
            <w:pPr>
              <w:ind w:left="720" w:right="174"/>
            </w:pPr>
            <w:r w:rsidRPr="008E49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B80D2A" wp14:editId="7B1671F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25400</wp:posOffset>
                      </wp:positionV>
                      <wp:extent cx="295275" cy="285750"/>
                      <wp:effectExtent l="9525" t="8890" r="9525" b="10160"/>
                      <wp:wrapNone/>
                      <wp:docPr id="22441858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1BFFD" id="Rectangle 10" o:spid="_x0000_s1026" style="position:absolute;margin-left:9pt;margin-top:2pt;width:23.2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8666" w:type="dxa"/>
            <w:vAlign w:val="center"/>
          </w:tcPr>
          <w:p w14:paraId="06873999" w14:textId="6F6D0365" w:rsidR="00462E06" w:rsidRPr="0035432B" w:rsidRDefault="00462E06" w:rsidP="00462E06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pacing w:val="-2"/>
                <w:sz w:val="6"/>
                <w:szCs w:val="6"/>
              </w:rPr>
            </w:pPr>
            <w:r w:rsidRPr="0035432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Oświadczam, iż organizacja działa na terenie powiatu </w:t>
            </w:r>
            <w:r w:rsidR="002F661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chojnickiego</w:t>
            </w:r>
            <w:r w:rsidR="00733DA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0CB95C5B" w14:textId="77777777" w:rsidR="00462E06" w:rsidRDefault="00462E06" w:rsidP="00462E06">
            <w:pPr>
              <w:numPr>
                <w:ilvl w:val="0"/>
                <w:numId w:val="3"/>
              </w:numPr>
              <w:ind w:right="174"/>
            </w:pPr>
            <w:r w:rsidRPr="0035432B">
              <w:rPr>
                <w:spacing w:val="-2"/>
              </w:rPr>
              <w:t xml:space="preserve">W załączeniu </w:t>
            </w:r>
            <w:r w:rsidRPr="0035432B">
              <w:rPr>
                <w:b/>
                <w:spacing w:val="-2"/>
              </w:rPr>
              <w:t>przedkładam</w:t>
            </w:r>
            <w:r w:rsidRPr="0035432B">
              <w:rPr>
                <w:spacing w:val="-2"/>
              </w:rPr>
              <w:t xml:space="preserve"> </w:t>
            </w:r>
            <w:r w:rsidRPr="0035432B">
              <w:rPr>
                <w:b/>
                <w:spacing w:val="-2"/>
              </w:rPr>
              <w:t>Statut i wypis z KRS.</w:t>
            </w:r>
          </w:p>
        </w:tc>
      </w:tr>
    </w:tbl>
    <w:p w14:paraId="572DF077" w14:textId="77777777" w:rsidR="008E494D" w:rsidRDefault="008E494D">
      <w:pPr>
        <w:ind w:right="174"/>
        <w:jc w:val="both"/>
      </w:pPr>
    </w:p>
    <w:p w14:paraId="186EF2EE" w14:textId="77777777" w:rsidR="00EA3194" w:rsidRDefault="00EA3194" w:rsidP="00EA3194">
      <w:pPr>
        <w:widowControl/>
        <w:autoSpaceDE/>
        <w:ind w:left="360" w:right="174"/>
        <w:jc w:val="both"/>
        <w:rPr>
          <w:b/>
        </w:rPr>
      </w:pPr>
    </w:p>
    <w:p w14:paraId="736A44F0" w14:textId="77777777" w:rsidR="00EA3194" w:rsidRDefault="00EA3194" w:rsidP="00EA3194">
      <w:pPr>
        <w:widowControl/>
        <w:autoSpaceDE/>
        <w:ind w:left="360" w:right="174"/>
        <w:jc w:val="both"/>
        <w:rPr>
          <w:b/>
        </w:rPr>
      </w:pPr>
    </w:p>
    <w:p w14:paraId="4EE39908" w14:textId="77777777" w:rsidR="00C14E2B" w:rsidRDefault="00C14E2B">
      <w:pPr>
        <w:widowControl/>
        <w:numPr>
          <w:ilvl w:val="0"/>
          <w:numId w:val="5"/>
        </w:numPr>
        <w:autoSpaceDE/>
        <w:ind w:right="174"/>
        <w:jc w:val="both"/>
        <w:rPr>
          <w:b/>
        </w:rPr>
      </w:pPr>
      <w:r>
        <w:rPr>
          <w:b/>
        </w:rPr>
        <w:t xml:space="preserve">Pieczęć firmowa i czytelny podpis osoby upoważnionej do reprezentowania podmiotu </w:t>
      </w:r>
      <w:r>
        <w:t>(zgodnie ze statutem i/lub KRS) i dokonującej niniejszego zgłoszenia</w:t>
      </w:r>
    </w:p>
    <w:p w14:paraId="0C72ACD7" w14:textId="77777777" w:rsidR="00C14E2B" w:rsidRDefault="00C14E2B">
      <w:pPr>
        <w:ind w:right="174"/>
        <w:jc w:val="both"/>
        <w:rPr>
          <w:b/>
        </w:rPr>
      </w:pPr>
    </w:p>
    <w:p w14:paraId="265D5AEC" w14:textId="77777777" w:rsidR="00C14E2B" w:rsidRDefault="00C14E2B">
      <w:pPr>
        <w:ind w:right="174"/>
        <w:jc w:val="both"/>
      </w:pPr>
    </w:p>
    <w:p w14:paraId="6675C6A8" w14:textId="77777777" w:rsidR="00C14E2B" w:rsidRDefault="00C14E2B">
      <w:pPr>
        <w:spacing w:before="120" w:after="120"/>
        <w:jc w:val="both"/>
      </w:pPr>
      <w:r>
        <w:t xml:space="preserve">Data:  …………………………..………………..      </w:t>
      </w:r>
    </w:p>
    <w:p w14:paraId="4F52FA57" w14:textId="77777777" w:rsidR="00C14E2B" w:rsidRDefault="00C14E2B">
      <w:pPr>
        <w:spacing w:before="120" w:after="120"/>
        <w:jc w:val="both"/>
      </w:pPr>
    </w:p>
    <w:p w14:paraId="3D5AB73E" w14:textId="77777777" w:rsidR="00C14E2B" w:rsidRDefault="00C14E2B">
      <w:pPr>
        <w:spacing w:before="120" w:after="120"/>
        <w:jc w:val="both"/>
        <w:rPr>
          <w:i/>
        </w:rPr>
      </w:pPr>
      <w:r>
        <w:t>……………………………………………………            ………………………………………………………</w:t>
      </w:r>
    </w:p>
    <w:p w14:paraId="5C34A4FB" w14:textId="462F8AF5" w:rsidR="00C14E2B" w:rsidRDefault="00C14E2B">
      <w:pPr>
        <w:ind w:right="174"/>
        <w:jc w:val="both"/>
        <w:rPr>
          <w:i/>
        </w:rPr>
      </w:pPr>
      <w:r>
        <w:rPr>
          <w:i/>
        </w:rPr>
        <w:t xml:space="preserve">(czytelny podpis osoby reprezentującej                       </w:t>
      </w:r>
      <w:r w:rsidR="00764A75">
        <w:rPr>
          <w:i/>
        </w:rPr>
        <w:t xml:space="preserve">           </w:t>
      </w:r>
      <w:r>
        <w:rPr>
          <w:i/>
        </w:rPr>
        <w:t xml:space="preserve">   pieczęć firmowa organizacji zgłaszającej</w:t>
      </w:r>
    </w:p>
    <w:p w14:paraId="6AAA1AC1" w14:textId="77777777" w:rsidR="00C14E2B" w:rsidRDefault="00C14E2B">
      <w:pPr>
        <w:jc w:val="both"/>
        <w:rPr>
          <w:i/>
        </w:rPr>
      </w:pPr>
      <w:r>
        <w:rPr>
          <w:i/>
        </w:rPr>
        <w:t>organizację zgłaszającą)</w:t>
      </w:r>
    </w:p>
    <w:p w14:paraId="1AD15BB2" w14:textId="77777777" w:rsidR="00C14E2B" w:rsidRDefault="00C14E2B">
      <w:pPr>
        <w:ind w:right="174"/>
        <w:jc w:val="both"/>
        <w:rPr>
          <w:i/>
        </w:rPr>
      </w:pPr>
    </w:p>
    <w:p w14:paraId="6CB77F9F" w14:textId="77777777" w:rsidR="00C14E2B" w:rsidRDefault="00C14E2B">
      <w:pPr>
        <w:ind w:right="174"/>
        <w:jc w:val="both"/>
      </w:pPr>
    </w:p>
    <w:p w14:paraId="795793CC" w14:textId="77777777" w:rsidR="00764A75" w:rsidRDefault="00764A75">
      <w:pPr>
        <w:ind w:right="174"/>
        <w:jc w:val="both"/>
      </w:pPr>
    </w:p>
    <w:p w14:paraId="0C2740B5" w14:textId="77777777" w:rsidR="00764A75" w:rsidRDefault="00764A75">
      <w:pPr>
        <w:ind w:right="174"/>
        <w:jc w:val="both"/>
      </w:pPr>
    </w:p>
    <w:p w14:paraId="56A7ED4C" w14:textId="77777777" w:rsidR="00C14E2B" w:rsidRDefault="00C14E2B">
      <w:pPr>
        <w:pStyle w:val="Akapitzlist"/>
        <w:numPr>
          <w:ilvl w:val="0"/>
          <w:numId w:val="5"/>
        </w:numPr>
        <w:spacing w:after="0" w:line="240" w:lineRule="auto"/>
        <w:ind w:right="17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Oświadczenie kandydata</w:t>
      </w:r>
    </w:p>
    <w:p w14:paraId="0347643D" w14:textId="77777777" w:rsidR="00C14E2B" w:rsidRDefault="00C14E2B">
      <w:pPr>
        <w:pStyle w:val="Akapitzlist"/>
        <w:spacing w:after="0" w:line="240" w:lineRule="auto"/>
        <w:ind w:right="17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DD33A7" w14:textId="77777777" w:rsidR="00C14E2B" w:rsidRDefault="00C14E2B">
      <w:pPr>
        <w:spacing w:before="120" w:after="120"/>
        <w:jc w:val="both"/>
        <w:rPr>
          <w:b/>
          <w:i/>
        </w:rPr>
      </w:pPr>
      <w:r>
        <w:rPr>
          <w:i/>
        </w:rPr>
        <w:t>Ja, niżej podpisany(a)</w:t>
      </w:r>
      <w:r>
        <w:rPr>
          <w:b/>
          <w:i/>
        </w:rPr>
        <w:t>…………………………………………………….………………..</w:t>
      </w:r>
      <w:r>
        <w:rPr>
          <w:i/>
        </w:rPr>
        <w:t xml:space="preserve"> oświadczam, iż:</w:t>
      </w:r>
    </w:p>
    <w:p w14:paraId="1513700E" w14:textId="1FA3C10C" w:rsidR="00C14E2B" w:rsidRDefault="00C14E2B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wyrażam zgodę na kandydowanie</w:t>
      </w:r>
      <w:r>
        <w:rPr>
          <w:rFonts w:ascii="Times New Roman" w:hAnsi="Times New Roman" w:cs="Times New Roman"/>
          <w:i/>
          <w:sz w:val="20"/>
          <w:szCs w:val="20"/>
        </w:rPr>
        <w:t xml:space="preserve"> na członka Powiatowej Rady Rynku Pracy, organu opiniodawczo-doradczego Starosty </w:t>
      </w:r>
      <w:r w:rsidR="0062417A">
        <w:rPr>
          <w:rFonts w:ascii="Times New Roman" w:hAnsi="Times New Roman" w:cs="Times New Roman"/>
          <w:i/>
          <w:sz w:val="20"/>
          <w:szCs w:val="20"/>
        </w:rPr>
        <w:t>Chojnickiego</w:t>
      </w:r>
      <w:r>
        <w:rPr>
          <w:rFonts w:ascii="Times New Roman" w:hAnsi="Times New Roman" w:cs="Times New Roman"/>
          <w:i/>
          <w:sz w:val="20"/>
          <w:szCs w:val="20"/>
        </w:rPr>
        <w:t xml:space="preserve"> w sprawach polityki rynku pracy i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czynny udział </w:t>
      </w:r>
      <w:r>
        <w:rPr>
          <w:rFonts w:ascii="Times New Roman" w:hAnsi="Times New Roman" w:cs="Times New Roman"/>
          <w:i/>
          <w:sz w:val="20"/>
          <w:szCs w:val="20"/>
        </w:rPr>
        <w:t xml:space="preserve">w pracach Rady </w:t>
      </w:r>
      <w:r w:rsidR="001600E5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w kadencji obejmującej lata 20</w:t>
      </w:r>
      <w:r w:rsidR="001600E5">
        <w:rPr>
          <w:rFonts w:ascii="Times New Roman" w:hAnsi="Times New Roman" w:cs="Times New Roman"/>
          <w:i/>
          <w:sz w:val="20"/>
          <w:szCs w:val="20"/>
        </w:rPr>
        <w:t>25</w:t>
      </w:r>
      <w:r>
        <w:rPr>
          <w:rFonts w:ascii="Times New Roman" w:hAnsi="Times New Roman" w:cs="Times New Roman"/>
          <w:i/>
          <w:sz w:val="20"/>
          <w:szCs w:val="20"/>
        </w:rPr>
        <w:t>-202</w:t>
      </w:r>
      <w:r w:rsidR="001600E5">
        <w:rPr>
          <w:rFonts w:ascii="Times New Roman" w:hAnsi="Times New Roman" w:cs="Times New Roman"/>
          <w:i/>
          <w:sz w:val="20"/>
          <w:szCs w:val="20"/>
        </w:rPr>
        <w:t>9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25BE8029" w14:textId="77777777" w:rsidR="00C14E2B" w:rsidRDefault="00C14E2B">
      <w:pPr>
        <w:pStyle w:val="Akapitzlist"/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8476BC8" w14:textId="77777777" w:rsidR="00C14E2B" w:rsidRPr="00BF2360" w:rsidRDefault="00C14E2B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wyrażam zgodę na przetwarzanie moich danych osobowych </w:t>
      </w:r>
      <w:r>
        <w:rPr>
          <w:rFonts w:ascii="Times New Roman" w:hAnsi="Times New Roman" w:cs="Times New Roman"/>
          <w:i/>
          <w:sz w:val="20"/>
          <w:szCs w:val="20"/>
        </w:rPr>
        <w:t xml:space="preserve">do celów rekrutacyjnych oraz - w przypadku wyboru umieszczenia mojego imienia i nazwiska oraz nazwy reprezentowanej przeze mnie organizacji, </w:t>
      </w:r>
      <w:r w:rsidR="001600E5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w wykazie członków PRRP.</w:t>
      </w:r>
    </w:p>
    <w:p w14:paraId="06FE84B1" w14:textId="77777777" w:rsidR="00BF2360" w:rsidRDefault="00BF2360" w:rsidP="00BF2360">
      <w:pPr>
        <w:pStyle w:val="Akapitzlist"/>
        <w:rPr>
          <w:rFonts w:ascii="Times New Roman" w:hAnsi="Times New Roman" w:cs="Times New Roman"/>
          <w:i/>
          <w:sz w:val="20"/>
          <w:szCs w:val="20"/>
        </w:rPr>
      </w:pPr>
    </w:p>
    <w:p w14:paraId="6D353425" w14:textId="77777777" w:rsidR="00BF2360" w:rsidRDefault="00BF2360" w:rsidP="00BF2360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E3DEDB" w14:textId="1C8EAE6B" w:rsidR="00825FDA" w:rsidRDefault="0076044F" w:rsidP="00434237">
      <w:pPr>
        <w:spacing w:before="120" w:after="120"/>
        <w:jc w:val="both"/>
      </w:pPr>
      <w:r w:rsidRPr="00AC0E87">
        <w:rPr>
          <w:rStyle w:val="Pogrubienie"/>
        </w:rPr>
        <w:t>Administratorem danych osobowych</w:t>
      </w:r>
      <w:r w:rsidRPr="00AC0E87">
        <w:t xml:space="preserve"> przetwarzanych w Starostwie Powiatowym w </w:t>
      </w:r>
      <w:r w:rsidR="00825FDA">
        <w:t>Chojnicach</w:t>
      </w:r>
      <w:r w:rsidRPr="00AC0E87">
        <w:t xml:space="preserve"> jest </w:t>
      </w:r>
      <w:r w:rsidRPr="00AC0E87">
        <w:rPr>
          <w:rStyle w:val="Pogrubienie"/>
        </w:rPr>
        <w:t xml:space="preserve">Starosta </w:t>
      </w:r>
      <w:r w:rsidR="00713825">
        <w:rPr>
          <w:rStyle w:val="Pogrubienie"/>
        </w:rPr>
        <w:t>Chojnicki</w:t>
      </w:r>
      <w:r w:rsidRPr="00AC0E87">
        <w:t xml:space="preserve"> (ul. </w:t>
      </w:r>
      <w:r w:rsidR="00825FDA">
        <w:t>31 Stycznia 56</w:t>
      </w:r>
      <w:r w:rsidRPr="00AC0E87">
        <w:t xml:space="preserve">, </w:t>
      </w:r>
      <w:r w:rsidR="00825FDA">
        <w:t>89-600 Chojnice</w:t>
      </w:r>
      <w:r w:rsidRPr="00AC0E87">
        <w:t>)</w:t>
      </w:r>
      <w:r w:rsidR="00434237" w:rsidRPr="00AC0E87">
        <w:t>.</w:t>
      </w:r>
    </w:p>
    <w:p w14:paraId="22493217" w14:textId="77777777" w:rsidR="00713825" w:rsidRDefault="00434237" w:rsidP="00434237">
      <w:pPr>
        <w:spacing w:before="120" w:after="120"/>
        <w:jc w:val="both"/>
      </w:pPr>
      <w:r w:rsidRPr="00AC0E87">
        <w:t>Kontakt z Inspektorem Ochrony Danych</w:t>
      </w:r>
      <w:r w:rsidR="00825FDA">
        <w:t xml:space="preserve"> </w:t>
      </w:r>
      <w:r w:rsidRPr="00AC0E87">
        <w:t>e-mail:</w:t>
      </w:r>
      <w:r w:rsidR="0076044F" w:rsidRPr="00AC0E87">
        <w:t xml:space="preserve"> </w:t>
      </w:r>
      <w:hyperlink r:id="rId7" w:history="1">
        <w:r w:rsidR="00825FDA" w:rsidRPr="00106A8B">
          <w:rPr>
            <w:rStyle w:val="Hipercze"/>
          </w:rPr>
          <w:t>mateusz@epomerania.pl</w:t>
        </w:r>
      </w:hyperlink>
      <w:r w:rsidR="00825FDA">
        <w:t xml:space="preserve"> l</w:t>
      </w:r>
      <w:r w:rsidR="0076044F" w:rsidRPr="00AC0E87">
        <w:t>ub tradycyjnie na adres siedziby administratora.</w:t>
      </w:r>
      <w:r w:rsidRPr="00AC0E87">
        <w:t xml:space="preserve"> </w:t>
      </w:r>
    </w:p>
    <w:p w14:paraId="1C9665C4" w14:textId="755982A6" w:rsidR="00713825" w:rsidRDefault="00434237" w:rsidP="00764A75">
      <w:pPr>
        <w:spacing w:before="120"/>
        <w:jc w:val="both"/>
      </w:pPr>
      <w:r w:rsidRPr="00AC0E87">
        <w:t>Więcej informacji nt. przetwarzania Pani/Pana danych osobowych</w:t>
      </w:r>
      <w:r w:rsidR="0076044F" w:rsidRPr="00AC0E87">
        <w:t xml:space="preserve"> oraz Pani/Pana </w:t>
      </w:r>
      <w:r w:rsidR="00AB113C" w:rsidRPr="00AC0E87">
        <w:t>praw</w:t>
      </w:r>
      <w:r w:rsidR="0076044F" w:rsidRPr="00AC0E87">
        <w:t xml:space="preserve"> wynikających</w:t>
      </w:r>
      <w:r w:rsidR="00AB113C" w:rsidRPr="00AC0E87">
        <w:t xml:space="preserve"> z tego faktu znajduje się</w:t>
      </w:r>
      <w:r w:rsidRPr="00AC0E87">
        <w:t xml:space="preserve"> </w:t>
      </w:r>
      <w:r w:rsidR="00AB113C" w:rsidRPr="00AC0E87">
        <w:t>na stronie internetowej starostwa</w:t>
      </w:r>
      <w:r w:rsidR="00764A75">
        <w:t xml:space="preserve"> pod adresem</w:t>
      </w:r>
      <w:r w:rsidR="00AB113C" w:rsidRPr="00AC0E87">
        <w:t xml:space="preserve">: </w:t>
      </w:r>
    </w:p>
    <w:p w14:paraId="2D1E51F9" w14:textId="42641ADE" w:rsidR="00C14E2B" w:rsidRPr="00AC0E87" w:rsidRDefault="00713825" w:rsidP="00764A75">
      <w:pPr>
        <w:jc w:val="both"/>
      </w:pPr>
      <w:hyperlink r:id="rId8" w:history="1">
        <w:r w:rsidRPr="00106A8B">
          <w:rPr>
            <w:rStyle w:val="Hipercze"/>
          </w:rPr>
          <w:t>https://www.powiat.chojnice.pl/asp/Informacje,Dane_Osobowe,Klauzula_Informacyjna,127</w:t>
        </w:r>
      </w:hyperlink>
      <w:r>
        <w:t xml:space="preserve"> </w:t>
      </w:r>
      <w:r w:rsidR="0076044F" w:rsidRPr="00AC0E87">
        <w:t xml:space="preserve">  </w:t>
      </w:r>
    </w:p>
    <w:p w14:paraId="7F3B91E6" w14:textId="77777777" w:rsidR="00C14E2B" w:rsidRDefault="00C14E2B">
      <w:pPr>
        <w:spacing w:before="120" w:after="120"/>
        <w:jc w:val="both"/>
        <w:rPr>
          <w:i/>
        </w:rPr>
      </w:pPr>
    </w:p>
    <w:p w14:paraId="2B591998" w14:textId="77777777" w:rsidR="00BF2360" w:rsidRDefault="00BF2360">
      <w:pPr>
        <w:spacing w:before="120" w:after="120"/>
        <w:jc w:val="both"/>
        <w:rPr>
          <w:iCs/>
        </w:rPr>
      </w:pPr>
    </w:p>
    <w:p w14:paraId="1437AB92" w14:textId="77777777" w:rsidR="00BF2360" w:rsidRPr="00BF2360" w:rsidRDefault="00BF2360">
      <w:pPr>
        <w:spacing w:before="120" w:after="120"/>
        <w:jc w:val="both"/>
        <w:rPr>
          <w:iCs/>
        </w:rPr>
      </w:pPr>
    </w:p>
    <w:p w14:paraId="36BDC13A" w14:textId="77777777" w:rsidR="00C14E2B" w:rsidRDefault="00C14E2B">
      <w:pPr>
        <w:spacing w:before="120" w:after="120"/>
        <w:jc w:val="both"/>
        <w:rPr>
          <w:i/>
        </w:rPr>
      </w:pPr>
      <w:r>
        <w:t>Data:  ……………………………………….……                      …………………………………………………….</w:t>
      </w:r>
    </w:p>
    <w:p w14:paraId="28AAA8F6" w14:textId="77777777" w:rsidR="00C14E2B" w:rsidRDefault="00C14E2B">
      <w:pPr>
        <w:spacing w:before="120" w:after="120"/>
        <w:jc w:val="both"/>
      </w:pPr>
      <w:r>
        <w:rPr>
          <w:i/>
        </w:rPr>
        <w:t xml:space="preserve">                                                                                                                     (czytelny podpis kandydata)</w:t>
      </w:r>
      <w:r>
        <w:t xml:space="preserve">      </w:t>
      </w:r>
      <w:r>
        <w:rPr>
          <w:rFonts w:ascii="Arial" w:hAnsi="Arial" w:cs="Arial"/>
        </w:rPr>
        <w:t xml:space="preserve">                                                                                         </w:t>
      </w:r>
    </w:p>
    <w:sectPr w:rsidR="00C14E2B">
      <w:pgSz w:w="11906" w:h="16838"/>
      <w:pgMar w:top="454" w:right="1134" w:bottom="709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punktowan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2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5"/>
    <w:multiLevelType w:val="multilevel"/>
    <w:tmpl w:val="3340AA2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i w:val="0"/>
        <w:iCs w:val="0"/>
      </w:rPr>
    </w:lvl>
  </w:abstractNum>
  <w:abstractNum w:abstractNumId="5" w15:restartNumberingAfterBreak="0">
    <w:nsid w:val="6EC96B7E"/>
    <w:multiLevelType w:val="multilevel"/>
    <w:tmpl w:val="3340A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i w:val="0"/>
        <w:iCs w:val="0"/>
      </w:rPr>
    </w:lvl>
  </w:abstractNum>
  <w:num w:numId="1" w16cid:durableId="200557446">
    <w:abstractNumId w:val="0"/>
  </w:num>
  <w:num w:numId="2" w16cid:durableId="653922354">
    <w:abstractNumId w:val="1"/>
  </w:num>
  <w:num w:numId="3" w16cid:durableId="1908294956">
    <w:abstractNumId w:val="2"/>
  </w:num>
  <w:num w:numId="4" w16cid:durableId="1634362742">
    <w:abstractNumId w:val="3"/>
  </w:num>
  <w:num w:numId="5" w16cid:durableId="1022781265">
    <w:abstractNumId w:val="4"/>
  </w:num>
  <w:num w:numId="6" w16cid:durableId="1751153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B8"/>
    <w:rsid w:val="0000735E"/>
    <w:rsid w:val="00033F9C"/>
    <w:rsid w:val="000F46C3"/>
    <w:rsid w:val="001600E5"/>
    <w:rsid w:val="001907AA"/>
    <w:rsid w:val="001A1999"/>
    <w:rsid w:val="0026310E"/>
    <w:rsid w:val="00282164"/>
    <w:rsid w:val="002B1435"/>
    <w:rsid w:val="002F6614"/>
    <w:rsid w:val="00334494"/>
    <w:rsid w:val="0035432B"/>
    <w:rsid w:val="00362DBF"/>
    <w:rsid w:val="0036552F"/>
    <w:rsid w:val="00392169"/>
    <w:rsid w:val="003E1C24"/>
    <w:rsid w:val="00434237"/>
    <w:rsid w:val="00462E06"/>
    <w:rsid w:val="00464476"/>
    <w:rsid w:val="00473859"/>
    <w:rsid w:val="0049107C"/>
    <w:rsid w:val="004C487E"/>
    <w:rsid w:val="004E262E"/>
    <w:rsid w:val="004F3164"/>
    <w:rsid w:val="00532356"/>
    <w:rsid w:val="005756E6"/>
    <w:rsid w:val="00597A00"/>
    <w:rsid w:val="005A35A3"/>
    <w:rsid w:val="005A50A0"/>
    <w:rsid w:val="005B78D1"/>
    <w:rsid w:val="0062417A"/>
    <w:rsid w:val="006C7EB9"/>
    <w:rsid w:val="00713825"/>
    <w:rsid w:val="00733DA4"/>
    <w:rsid w:val="0076044F"/>
    <w:rsid w:val="00763126"/>
    <w:rsid w:val="00764A75"/>
    <w:rsid w:val="007B39BF"/>
    <w:rsid w:val="007B680D"/>
    <w:rsid w:val="007E4F41"/>
    <w:rsid w:val="0081172A"/>
    <w:rsid w:val="00820AE3"/>
    <w:rsid w:val="00825FDA"/>
    <w:rsid w:val="0088558B"/>
    <w:rsid w:val="008E494D"/>
    <w:rsid w:val="008F4AB5"/>
    <w:rsid w:val="008F7DF2"/>
    <w:rsid w:val="00971326"/>
    <w:rsid w:val="009A23CC"/>
    <w:rsid w:val="00A91C42"/>
    <w:rsid w:val="00AA55D0"/>
    <w:rsid w:val="00AB113C"/>
    <w:rsid w:val="00AC0E87"/>
    <w:rsid w:val="00B20209"/>
    <w:rsid w:val="00B36616"/>
    <w:rsid w:val="00BD06B8"/>
    <w:rsid w:val="00BF11FE"/>
    <w:rsid w:val="00BF2360"/>
    <w:rsid w:val="00C14E2B"/>
    <w:rsid w:val="00CB0B38"/>
    <w:rsid w:val="00D26165"/>
    <w:rsid w:val="00D51CDB"/>
    <w:rsid w:val="00D814D2"/>
    <w:rsid w:val="00DA6478"/>
    <w:rsid w:val="00DF1FFA"/>
    <w:rsid w:val="00E2190B"/>
    <w:rsid w:val="00E73B1D"/>
    <w:rsid w:val="00EA2737"/>
    <w:rsid w:val="00EA3194"/>
    <w:rsid w:val="00EA7E0E"/>
    <w:rsid w:val="00ED1A12"/>
    <w:rsid w:val="00ED5307"/>
    <w:rsid w:val="00F3409C"/>
    <w:rsid w:val="00F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7340C"/>
  <w15:chartTrackingRefBased/>
  <w15:docId w15:val="{C65A72DE-6E57-449C-9C97-9E309EC8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5103"/>
      </w:tabs>
      <w:ind w:left="0" w:firstLine="567"/>
      <w:outlineLvl w:val="5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pacing w:val="-2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  <w:szCs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8"/>
    </w:rPr>
  </w:style>
  <w:style w:type="character" w:customStyle="1" w:styleId="xbe">
    <w:name w:val="_xbe"/>
  </w:style>
  <w:style w:type="character" w:customStyle="1" w:styleId="xdb">
    <w:name w:val="_xdb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widowControl/>
      <w:autoSpaceDE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apunktowana1">
    <w:name w:val="Lista punktowana1"/>
    <w:basedOn w:val="Normalny"/>
    <w:pPr>
      <w:widowControl/>
      <w:numPr>
        <w:numId w:val="2"/>
      </w:numPr>
      <w:autoSpaceDE/>
    </w:pPr>
    <w:rPr>
      <w:sz w:val="24"/>
      <w:szCs w:val="24"/>
    </w:rPr>
  </w:style>
  <w:style w:type="paragraph" w:styleId="Akapitzlist">
    <w:name w:val="List Paragraph"/>
    <w:basedOn w:val="Normalny"/>
    <w:qFormat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table" w:styleId="Tabela-Siatka">
    <w:name w:val="Table Grid"/>
    <w:basedOn w:val="Standardowy"/>
    <w:uiPriority w:val="39"/>
    <w:rsid w:val="00811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7604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.chojnice.pl/asp/Informacje,Dane_Osobowe,Klauzula_Informacyjna,127" TargetMode="External"/><Relationship Id="rId3" Type="http://schemas.openxmlformats.org/officeDocument/2006/relationships/styles" Target="styles.xml"/><Relationship Id="rId7" Type="http://schemas.openxmlformats.org/officeDocument/2006/relationships/hyperlink" Target="mailto:mateusz@epomera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8EF3-CA15-44D8-B918-2FF40922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5678</CharactersWithSpaces>
  <SharedDoc>false</SharedDoc>
  <HLinks>
    <vt:vector size="12" baseType="variant">
      <vt:variant>
        <vt:i4>6422626</vt:i4>
      </vt:variant>
      <vt:variant>
        <vt:i4>3</vt:i4>
      </vt:variant>
      <vt:variant>
        <vt:i4>0</vt:i4>
      </vt:variant>
      <vt:variant>
        <vt:i4>5</vt:i4>
      </vt:variant>
      <vt:variant>
        <vt:lpwstr>https://www.powiatwodzislawski.pl/samorzad/starostwo-powiatowe/iod/mojedane</vt:lpwstr>
      </vt:variant>
      <vt:variant>
        <vt:lpwstr/>
      </vt:variant>
      <vt:variant>
        <vt:i4>4259962</vt:i4>
      </vt:variant>
      <vt:variant>
        <vt:i4>0</vt:i4>
      </vt:variant>
      <vt:variant>
        <vt:i4>0</vt:i4>
      </vt:variant>
      <vt:variant>
        <vt:i4>5</vt:i4>
      </vt:variant>
      <vt:variant>
        <vt:lpwstr>mailto:iod@powiatwodzislawski.pl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pok 5</dc:creator>
  <cp:keywords/>
  <dc:description/>
  <cp:lastModifiedBy>PUP w Chojnicach</cp:lastModifiedBy>
  <cp:revision>5</cp:revision>
  <cp:lastPrinted>2025-10-03T11:40:00Z</cp:lastPrinted>
  <dcterms:created xsi:type="dcterms:W3CDTF">2025-09-18T11:26:00Z</dcterms:created>
  <dcterms:modified xsi:type="dcterms:W3CDTF">2025-10-17T11:42:00Z</dcterms:modified>
</cp:coreProperties>
</file>